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A549" w14:textId="77777777" w:rsidR="00876EC8" w:rsidRPr="00386196" w:rsidRDefault="00876EC8" w:rsidP="00876EC8">
      <w:pPr>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APPENDICES</w:t>
      </w:r>
    </w:p>
    <w:p w14:paraId="64939A63" w14:textId="77777777" w:rsidR="00876EC8" w:rsidRDefault="00876EC8" w:rsidP="00876EC8">
      <w:pPr>
        <w:spacing w:line="441" w:lineRule="exact"/>
        <w:ind w:right="1080"/>
        <w:textAlignment w:val="baseline"/>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 xml:space="preserve">These Appendices form part of the Agreement. </w:t>
      </w:r>
    </w:p>
    <w:p w14:paraId="0D96C300" w14:textId="77777777" w:rsidR="004D2693" w:rsidRDefault="004D2693" w:rsidP="004D2693">
      <w:pPr>
        <w:spacing w:before="9" w:line="217" w:lineRule="exact"/>
        <w:textAlignment w:val="baseline"/>
        <w:rPr>
          <w:rFonts w:ascii="Arial" w:eastAsia="Verdana" w:hAnsi="Arial" w:cs="Arial"/>
          <w:b/>
          <w:sz w:val="18"/>
          <w:szCs w:val="18"/>
          <w:lang w:val="en-GB"/>
        </w:rPr>
      </w:pPr>
    </w:p>
    <w:p w14:paraId="3705229C" w14:textId="77777777" w:rsidR="00F667EE" w:rsidRPr="004D2693" w:rsidRDefault="00F667EE" w:rsidP="00F667EE">
      <w:pPr>
        <w:spacing w:before="9" w:line="217" w:lineRule="exact"/>
        <w:textAlignment w:val="baseline"/>
        <w:rPr>
          <w:rFonts w:ascii="Arial" w:eastAsia="Verdana" w:hAnsi="Arial" w:cs="Arial"/>
          <w:b/>
          <w:lang w:val="en-GB"/>
        </w:rPr>
      </w:pPr>
      <w:r w:rsidRPr="004D2693">
        <w:rPr>
          <w:rFonts w:ascii="Arial" w:eastAsia="Verdana" w:hAnsi="Arial" w:cs="Arial"/>
          <w:b/>
          <w:lang w:val="en-GB"/>
        </w:rPr>
        <w:t>GENERAL AREA TABULATION</w:t>
      </w:r>
    </w:p>
    <w:p w14:paraId="5B0D958F" w14:textId="77777777" w:rsidR="00F667EE" w:rsidRDefault="00F667EE" w:rsidP="00F667EE">
      <w:pPr>
        <w:spacing w:before="9" w:line="217" w:lineRule="exact"/>
        <w:textAlignment w:val="baseline"/>
        <w:rPr>
          <w:rFonts w:ascii="Arial" w:eastAsia="Verdana" w:hAnsi="Arial" w:cs="Arial"/>
          <w:b/>
          <w:sz w:val="18"/>
          <w:szCs w:val="18"/>
          <w:lang w:val="en-GB"/>
        </w:rPr>
      </w:pPr>
    </w:p>
    <w:p w14:paraId="332F7574" w14:textId="22989021" w:rsidR="00F667EE" w:rsidRDefault="00F667EE" w:rsidP="00F667EE">
      <w:pPr>
        <w:rPr>
          <w:rFonts w:ascii="Arial" w:eastAsiaTheme="minorHAnsi" w:hAnsi="Arial" w:cs="Arial"/>
        </w:rPr>
      </w:pPr>
      <w:r>
        <w:rPr>
          <w:rFonts w:ascii="Arial" w:hAnsi="Arial" w:cs="Arial"/>
          <w:b/>
          <w:bCs/>
        </w:rPr>
        <w:t>BOH</w:t>
      </w:r>
      <w:r>
        <w:rPr>
          <w:rFonts w:ascii="Arial" w:hAnsi="Arial" w:cs="Arial"/>
        </w:rPr>
        <w:t xml:space="preserve"> – </w:t>
      </w:r>
      <w:r w:rsidR="001E6688">
        <w:rPr>
          <w:rFonts w:ascii="Arial" w:hAnsi="Arial" w:cs="Arial"/>
          <w:sz w:val="18"/>
          <w:szCs w:val="18"/>
        </w:rPr>
        <w:t xml:space="preserve">959.8 </w:t>
      </w:r>
      <w:proofErr w:type="spellStart"/>
      <w:r w:rsidR="001E6688">
        <w:rPr>
          <w:rFonts w:ascii="Arial" w:hAnsi="Arial" w:cs="Arial"/>
          <w:sz w:val="18"/>
          <w:szCs w:val="18"/>
        </w:rPr>
        <w:t>sq.m</w:t>
      </w:r>
      <w:proofErr w:type="spellEnd"/>
      <w:r>
        <w:rPr>
          <w:rFonts w:ascii="Arial" w:hAnsi="Arial" w:cs="Arial"/>
          <w:sz w:val="18"/>
          <w:szCs w:val="18"/>
        </w:rPr>
        <w:t xml:space="preserve">. (Includes Kitchen area – 48.8 </w:t>
      </w:r>
      <w:proofErr w:type="spellStart"/>
      <w:r>
        <w:rPr>
          <w:rFonts w:ascii="Arial" w:hAnsi="Arial" w:cs="Arial"/>
          <w:sz w:val="18"/>
          <w:szCs w:val="18"/>
        </w:rPr>
        <w:t>sq.m</w:t>
      </w:r>
      <w:proofErr w:type="spellEnd"/>
      <w:r>
        <w:rPr>
          <w:rFonts w:ascii="Arial" w:hAnsi="Arial" w:cs="Arial"/>
          <w:sz w:val="18"/>
          <w:szCs w:val="18"/>
        </w:rPr>
        <w:t>.)</w:t>
      </w:r>
    </w:p>
    <w:p w14:paraId="3EB9A933" w14:textId="77777777" w:rsidR="00F667EE" w:rsidRDefault="00F667EE" w:rsidP="00F667EE">
      <w:pPr>
        <w:rPr>
          <w:rFonts w:ascii="Arial" w:hAnsi="Arial" w:cs="Arial"/>
        </w:rPr>
      </w:pPr>
    </w:p>
    <w:p w14:paraId="4E336268" w14:textId="51DE063F" w:rsidR="00F667EE" w:rsidRDefault="00F667EE" w:rsidP="00F667EE">
      <w:pPr>
        <w:rPr>
          <w:rFonts w:ascii="Arial" w:hAnsi="Arial" w:cs="Arial"/>
        </w:rPr>
      </w:pPr>
      <w:r>
        <w:rPr>
          <w:rFonts w:ascii="Arial" w:hAnsi="Arial" w:cs="Arial"/>
          <w:b/>
          <w:bCs/>
        </w:rPr>
        <w:t>FOH</w:t>
      </w:r>
      <w:r>
        <w:rPr>
          <w:rFonts w:ascii="Arial" w:hAnsi="Arial" w:cs="Arial"/>
        </w:rPr>
        <w:t> –</w:t>
      </w:r>
      <w:r>
        <w:rPr>
          <w:rFonts w:ascii="Arial" w:hAnsi="Arial" w:cs="Arial"/>
          <w:sz w:val="18"/>
          <w:szCs w:val="18"/>
        </w:rPr>
        <w:t xml:space="preserve">1283.5 </w:t>
      </w:r>
      <w:proofErr w:type="spellStart"/>
      <w:r w:rsidR="001E6688">
        <w:rPr>
          <w:rFonts w:ascii="Arial" w:hAnsi="Arial" w:cs="Arial"/>
          <w:sz w:val="18"/>
          <w:szCs w:val="18"/>
        </w:rPr>
        <w:t>s</w:t>
      </w:r>
      <w:r>
        <w:rPr>
          <w:rFonts w:ascii="Arial" w:hAnsi="Arial" w:cs="Arial"/>
          <w:sz w:val="18"/>
          <w:szCs w:val="18"/>
        </w:rPr>
        <w:t>q.m</w:t>
      </w:r>
      <w:proofErr w:type="spellEnd"/>
      <w:r>
        <w:rPr>
          <w:rFonts w:ascii="Arial" w:hAnsi="Arial" w:cs="Arial"/>
          <w:sz w:val="18"/>
          <w:szCs w:val="18"/>
        </w:rPr>
        <w:t xml:space="preserve">. (Includes guestroom corridor area - 538 </w:t>
      </w:r>
      <w:proofErr w:type="spellStart"/>
      <w:r>
        <w:rPr>
          <w:rFonts w:ascii="Arial" w:hAnsi="Arial" w:cs="Arial"/>
          <w:sz w:val="18"/>
          <w:szCs w:val="18"/>
        </w:rPr>
        <w:t>sq.m</w:t>
      </w:r>
      <w:proofErr w:type="spellEnd"/>
      <w:r>
        <w:rPr>
          <w:rFonts w:ascii="Arial" w:hAnsi="Arial" w:cs="Arial"/>
          <w:sz w:val="18"/>
          <w:szCs w:val="18"/>
        </w:rPr>
        <w:t>.)</w:t>
      </w:r>
    </w:p>
    <w:p w14:paraId="63D709D0" w14:textId="24532160" w:rsidR="00F667EE" w:rsidRDefault="00F667EE" w:rsidP="00F667EE">
      <w:pPr>
        <w:rPr>
          <w:rFonts w:ascii="Arial" w:hAnsi="Arial" w:cs="Arial"/>
        </w:rPr>
      </w:pPr>
    </w:p>
    <w:p w14:paraId="4BA04F0C" w14:textId="77777777" w:rsidR="00F667EE" w:rsidRDefault="00F667EE" w:rsidP="00F667EE">
      <w:pPr>
        <w:rPr>
          <w:rFonts w:ascii="Arial" w:hAnsi="Arial" w:cs="Arial"/>
        </w:rPr>
      </w:pPr>
      <w:r>
        <w:rPr>
          <w:rFonts w:ascii="Arial" w:hAnsi="Arial" w:cs="Arial"/>
          <w:b/>
          <w:bCs/>
        </w:rPr>
        <w:t>120 Guestrooms</w:t>
      </w:r>
      <w:r>
        <w:rPr>
          <w:rFonts w:ascii="Arial" w:hAnsi="Arial" w:cs="Arial"/>
        </w:rPr>
        <w:t xml:space="preserve"> – </w:t>
      </w:r>
      <w:r>
        <w:rPr>
          <w:rFonts w:ascii="Arial" w:hAnsi="Arial" w:cs="Arial"/>
          <w:sz w:val="18"/>
          <w:szCs w:val="18"/>
        </w:rPr>
        <w:t xml:space="preserve">3084.7 </w:t>
      </w:r>
      <w:proofErr w:type="spellStart"/>
      <w:r>
        <w:rPr>
          <w:rFonts w:ascii="Arial" w:hAnsi="Arial" w:cs="Arial"/>
          <w:sz w:val="18"/>
          <w:szCs w:val="18"/>
        </w:rPr>
        <w:t>sq.m</w:t>
      </w:r>
      <w:proofErr w:type="spellEnd"/>
      <w:r>
        <w:rPr>
          <w:rFonts w:ascii="Arial" w:hAnsi="Arial" w:cs="Arial"/>
          <w:sz w:val="18"/>
          <w:szCs w:val="18"/>
        </w:rPr>
        <w:t>. (On 2-11 Floors)</w:t>
      </w:r>
    </w:p>
    <w:p w14:paraId="2C1CFBDA" w14:textId="77777777" w:rsidR="004D2693" w:rsidRPr="00386196" w:rsidRDefault="004D2693" w:rsidP="00876EC8">
      <w:pPr>
        <w:spacing w:line="441" w:lineRule="exact"/>
        <w:ind w:right="1080"/>
        <w:textAlignment w:val="baseline"/>
        <w:rPr>
          <w:rFonts w:ascii="Arial" w:eastAsia="Verdana" w:hAnsi="Arial" w:cs="Arial"/>
          <w:color w:val="000000"/>
          <w:spacing w:val="-2"/>
          <w:sz w:val="18"/>
          <w:szCs w:val="18"/>
          <w:lang w:val="en-GB"/>
        </w:rPr>
      </w:pPr>
    </w:p>
    <w:p w14:paraId="6EF6AB1E" w14:textId="77777777" w:rsidR="00876EC8" w:rsidRDefault="00876EC8" w:rsidP="005A5A36">
      <w:pPr>
        <w:kinsoku w:val="0"/>
        <w:overflowPunct w:val="0"/>
        <w:rPr>
          <w:rFonts w:ascii="Arial" w:hAnsi="Arial" w:cs="Arial"/>
          <w:color w:val="FF0000"/>
        </w:rPr>
      </w:pPr>
    </w:p>
    <w:p w14:paraId="080F7E56" w14:textId="77777777" w:rsidR="00876EC8" w:rsidRPr="0051288C" w:rsidRDefault="00876EC8" w:rsidP="00876EC8">
      <w:pPr>
        <w:kinsoku w:val="0"/>
        <w:overflowPunct w:val="0"/>
        <w:rPr>
          <w:rFonts w:ascii="Arial" w:hAnsi="Arial" w:cs="Arial"/>
        </w:rPr>
      </w:pPr>
      <w:r w:rsidRPr="0051288C">
        <w:rPr>
          <w:rFonts w:ascii="Arial" w:hAnsi="Arial" w:cs="Arial"/>
          <w:b/>
          <w:bCs/>
          <w:spacing w:val="-1"/>
          <w:u w:val="thick"/>
        </w:rPr>
        <w:t>S</w:t>
      </w:r>
      <w:r w:rsidRPr="0051288C">
        <w:rPr>
          <w:rFonts w:ascii="Arial" w:hAnsi="Arial" w:cs="Arial"/>
          <w:b/>
          <w:bCs/>
          <w:u w:val="thick"/>
        </w:rPr>
        <w:t>c</w:t>
      </w:r>
      <w:r w:rsidRPr="0051288C">
        <w:rPr>
          <w:rFonts w:ascii="Arial" w:hAnsi="Arial" w:cs="Arial"/>
          <w:b/>
          <w:bCs/>
          <w:spacing w:val="-1"/>
          <w:u w:val="thick"/>
        </w:rPr>
        <w:t>o</w:t>
      </w:r>
      <w:r w:rsidRPr="0051288C">
        <w:rPr>
          <w:rFonts w:ascii="Arial" w:hAnsi="Arial" w:cs="Arial"/>
          <w:b/>
          <w:bCs/>
          <w:u w:val="thick"/>
        </w:rPr>
        <w:t>pe</w:t>
      </w:r>
      <w:r w:rsidRPr="0051288C">
        <w:rPr>
          <w:rFonts w:ascii="Arial" w:hAnsi="Arial" w:cs="Arial"/>
          <w:b/>
          <w:bCs/>
          <w:spacing w:val="-8"/>
          <w:u w:val="thick"/>
        </w:rPr>
        <w:t xml:space="preserve"> </w:t>
      </w:r>
      <w:r w:rsidRPr="0051288C">
        <w:rPr>
          <w:rFonts w:ascii="Arial" w:hAnsi="Arial" w:cs="Arial"/>
          <w:b/>
          <w:bCs/>
          <w:spacing w:val="-1"/>
          <w:u w:val="thick"/>
        </w:rPr>
        <w:t>of</w:t>
      </w:r>
      <w:r w:rsidRPr="0051288C">
        <w:rPr>
          <w:rFonts w:ascii="Arial" w:hAnsi="Arial" w:cs="Arial"/>
          <w:b/>
          <w:bCs/>
          <w:spacing w:val="-3"/>
          <w:u w:val="thick"/>
        </w:rPr>
        <w:t xml:space="preserve"> </w:t>
      </w:r>
      <w:r w:rsidRPr="0051288C">
        <w:rPr>
          <w:rFonts w:ascii="Arial" w:hAnsi="Arial" w:cs="Arial"/>
          <w:b/>
          <w:bCs/>
          <w:spacing w:val="-1"/>
          <w:u w:val="thick"/>
        </w:rPr>
        <w:t>S</w:t>
      </w:r>
      <w:r w:rsidRPr="0051288C">
        <w:rPr>
          <w:rFonts w:ascii="Arial" w:hAnsi="Arial" w:cs="Arial"/>
          <w:b/>
          <w:bCs/>
          <w:spacing w:val="-3"/>
          <w:u w:val="thick"/>
        </w:rPr>
        <w:t>e</w:t>
      </w:r>
      <w:r w:rsidRPr="0051288C">
        <w:rPr>
          <w:rFonts w:ascii="Arial" w:hAnsi="Arial" w:cs="Arial"/>
          <w:b/>
          <w:bCs/>
          <w:spacing w:val="7"/>
          <w:u w:val="thick"/>
        </w:rPr>
        <w:t>r</w:t>
      </w:r>
      <w:r w:rsidRPr="0051288C">
        <w:rPr>
          <w:rFonts w:ascii="Arial" w:hAnsi="Arial" w:cs="Arial"/>
          <w:b/>
          <w:bCs/>
          <w:spacing w:val="-8"/>
          <w:u w:val="thick"/>
        </w:rPr>
        <w:t>v</w:t>
      </w:r>
      <w:r w:rsidRPr="0051288C">
        <w:rPr>
          <w:rFonts w:ascii="Arial" w:hAnsi="Arial" w:cs="Arial"/>
          <w:b/>
          <w:bCs/>
          <w:spacing w:val="1"/>
          <w:u w:val="thick"/>
        </w:rPr>
        <w:t>i</w:t>
      </w:r>
      <w:r w:rsidRPr="0051288C">
        <w:rPr>
          <w:rFonts w:ascii="Arial" w:hAnsi="Arial" w:cs="Arial"/>
          <w:b/>
          <w:bCs/>
          <w:spacing w:val="2"/>
          <w:u w:val="thick"/>
        </w:rPr>
        <w:t>c</w:t>
      </w:r>
      <w:r w:rsidRPr="0051288C">
        <w:rPr>
          <w:rFonts w:ascii="Arial" w:hAnsi="Arial" w:cs="Arial"/>
          <w:b/>
          <w:bCs/>
          <w:spacing w:val="-1"/>
          <w:u w:val="thick"/>
        </w:rPr>
        <w:t>es</w:t>
      </w:r>
      <w:bookmarkStart w:id="0" w:name="_GoBack"/>
      <w:bookmarkEnd w:id="0"/>
    </w:p>
    <w:p w14:paraId="556E5406" w14:textId="77777777" w:rsidR="00876EC8" w:rsidRPr="0051288C" w:rsidRDefault="00876EC8" w:rsidP="00876EC8">
      <w:pPr>
        <w:kinsoku w:val="0"/>
        <w:overflowPunct w:val="0"/>
        <w:spacing w:line="200" w:lineRule="exact"/>
        <w:rPr>
          <w:rFonts w:ascii="Arial" w:hAnsi="Arial" w:cs="Arial"/>
          <w:sz w:val="20"/>
          <w:szCs w:val="20"/>
        </w:rPr>
      </w:pPr>
    </w:p>
    <w:p w14:paraId="049A5F85" w14:textId="77777777" w:rsidR="00876EC8" w:rsidRPr="009B5349" w:rsidRDefault="00876EC8" w:rsidP="00876EC8">
      <w:pPr>
        <w:tabs>
          <w:tab w:val="left" w:pos="5529"/>
        </w:tabs>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1</w:t>
      </w:r>
      <w:r w:rsidRPr="009B5349">
        <w:rPr>
          <w:rFonts w:ascii="Arial" w:hAnsi="Arial" w:cs="Arial"/>
          <w:spacing w:val="-1"/>
        </w:rPr>
        <w:t>|CONCEPT DESIGN</w:t>
      </w:r>
    </w:p>
    <w:p w14:paraId="314F3607" w14:textId="77777777" w:rsidR="00876EC8" w:rsidRPr="00AE572C" w:rsidRDefault="00876EC8" w:rsidP="00876EC8">
      <w:pPr>
        <w:pStyle w:val="Heading8"/>
        <w:kinsoku w:val="0"/>
        <w:overflowPunct w:val="0"/>
        <w:ind w:left="22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Scope</w:t>
      </w:r>
    </w:p>
    <w:p w14:paraId="46D873AC" w14:textId="77777777"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14:paraId="78DA721C"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580" w:hanging="220"/>
        <w:rPr>
          <w:rFonts w:ascii="Arial" w:eastAsia="Verdana" w:hAnsi="Arial" w:cs="Arial"/>
          <w:sz w:val="18"/>
          <w:szCs w:val="18"/>
          <w:lang w:val="en-GB"/>
        </w:rPr>
      </w:pPr>
      <w:r w:rsidRPr="00386196">
        <w:rPr>
          <w:rFonts w:ascii="Arial" w:eastAsia="Verdana" w:hAnsi="Arial" w:cs="Arial"/>
          <w:sz w:val="18"/>
          <w:szCs w:val="18"/>
          <w:lang w:val="en-GB"/>
        </w:rPr>
        <w:t>Confirm design deliverables plan.</w:t>
      </w:r>
    </w:p>
    <w:p w14:paraId="6F589A33"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35208473"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Outline Design Brief and Tender Brief.</w:t>
      </w:r>
    </w:p>
    <w:p w14:paraId="3B85F53D"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1D1DE740"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Visit site to inspect the location of the development.</w:t>
      </w:r>
    </w:p>
    <w:p w14:paraId="1F3D3DAC"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0B73A48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Consider requirements of maintenance, facility management, and products.</w:t>
      </w:r>
    </w:p>
    <w:p w14:paraId="6E7BE652"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223FCDB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256" w:lineRule="auto"/>
        <w:ind w:left="580" w:right="165" w:hanging="220"/>
        <w:rPr>
          <w:rFonts w:ascii="Arial" w:eastAsia="Verdana" w:hAnsi="Arial" w:cs="Arial"/>
          <w:sz w:val="18"/>
          <w:szCs w:val="18"/>
          <w:lang w:val="en-GB"/>
        </w:rPr>
      </w:pPr>
      <w:r w:rsidRPr="00386196">
        <w:rPr>
          <w:rFonts w:ascii="Arial" w:eastAsia="Verdana" w:hAnsi="Arial" w:cs="Arial"/>
          <w:sz w:val="18"/>
          <w:szCs w:val="18"/>
          <w:lang w:val="en-GB"/>
        </w:rPr>
        <w:t>Meet with Architect/Kitchen Designer to be briefed on the current scheme plans, operation, function, and</w:t>
      </w:r>
    </w:p>
    <w:p w14:paraId="04C42ED1" w14:textId="77777777" w:rsidR="00876EC8" w:rsidRPr="00386196" w:rsidRDefault="00876EC8" w:rsidP="00876EC8">
      <w:pPr>
        <w:kinsoku w:val="0"/>
        <w:overflowPunct w:val="0"/>
        <w:spacing w:before="8" w:line="190" w:lineRule="exact"/>
        <w:ind w:hanging="220"/>
        <w:rPr>
          <w:rFonts w:ascii="Arial" w:eastAsia="Verdana" w:hAnsi="Arial" w:cs="Arial"/>
          <w:sz w:val="18"/>
          <w:szCs w:val="18"/>
          <w:lang w:val="en-GB"/>
        </w:rPr>
      </w:pPr>
    </w:p>
    <w:p w14:paraId="7544BE05" w14:textId="77777777" w:rsidR="00876EC8" w:rsidRPr="00386196" w:rsidRDefault="00876EC8" w:rsidP="00876EC8">
      <w:pPr>
        <w:pStyle w:val="BodyText"/>
        <w:kinsoku w:val="0"/>
        <w:overflowPunct w:val="0"/>
        <w:spacing w:line="281" w:lineRule="auto"/>
        <w:ind w:left="940" w:right="556" w:hanging="220"/>
        <w:rPr>
          <w:rFonts w:ascii="Arial" w:eastAsia="Verdana" w:hAnsi="Arial" w:cs="Arial"/>
          <w:sz w:val="18"/>
          <w:szCs w:val="18"/>
          <w:lang w:val="en-GB"/>
        </w:rPr>
      </w:pPr>
      <w:r w:rsidRPr="00386196">
        <w:rPr>
          <w:rFonts w:ascii="Arial" w:eastAsia="Verdana" w:hAnsi="Arial" w:cs="Arial"/>
          <w:sz w:val="18"/>
          <w:szCs w:val="18"/>
          <w:lang w:val="en-GB"/>
        </w:rPr>
        <w:t>layout. Assess the parameters and constraints of the building to ensure that the kitchen brief will ultimately correspond with these factors.</w:t>
      </w:r>
    </w:p>
    <w:p w14:paraId="693ACB90" w14:textId="77777777"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14:paraId="0FA035FF"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492"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Meet with the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Team to develop an overall understanding of the Kitchen</w:t>
      </w:r>
      <w:r w:rsidR="00D23442">
        <w:rPr>
          <w:rFonts w:ascii="Arial" w:eastAsia="Verdana" w:hAnsi="Arial" w:cs="Arial"/>
          <w:sz w:val="18"/>
          <w:szCs w:val="18"/>
          <w:lang w:val="en-GB"/>
        </w:rPr>
        <w:t xml:space="preserve"> </w:t>
      </w:r>
      <w:r w:rsidRPr="00386196">
        <w:rPr>
          <w:rFonts w:ascii="Arial" w:eastAsia="Verdana" w:hAnsi="Arial" w:cs="Arial"/>
          <w:sz w:val="18"/>
          <w:szCs w:val="18"/>
          <w:lang w:val="en-GB"/>
        </w:rPr>
        <w:t>concepts and operations.</w:t>
      </w:r>
    </w:p>
    <w:p w14:paraId="10443395"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8" w:after="0" w:line="256" w:lineRule="auto"/>
        <w:ind w:left="940" w:right="378" w:hanging="220"/>
        <w:rPr>
          <w:rFonts w:ascii="Arial" w:eastAsia="Verdana" w:hAnsi="Arial" w:cs="Arial"/>
          <w:sz w:val="18"/>
          <w:szCs w:val="18"/>
          <w:lang w:val="en-GB"/>
        </w:rPr>
      </w:pPr>
      <w:r w:rsidRPr="00386196">
        <w:rPr>
          <w:rFonts w:ascii="Arial" w:eastAsia="Verdana" w:hAnsi="Arial" w:cs="Arial"/>
          <w:sz w:val="18"/>
          <w:szCs w:val="18"/>
          <w:lang w:val="en-GB"/>
        </w:rPr>
        <w:t>Meet with the MEP Consultant and establish current design principles and any constraints/parameters which may affect the Kitchen</w:t>
      </w:r>
      <w:r w:rsidR="00D23442">
        <w:rPr>
          <w:rFonts w:ascii="Arial" w:eastAsia="Verdana" w:hAnsi="Arial" w:cs="Arial"/>
          <w:sz w:val="18"/>
          <w:szCs w:val="18"/>
          <w:lang w:val="en-GB"/>
        </w:rPr>
        <w:t xml:space="preserve"> and</w:t>
      </w:r>
      <w:r w:rsidRPr="00386196">
        <w:rPr>
          <w:rFonts w:ascii="Arial" w:eastAsia="Verdana" w:hAnsi="Arial" w:cs="Arial"/>
          <w:sz w:val="18"/>
          <w:szCs w:val="18"/>
          <w:lang w:val="en-GB"/>
        </w:rPr>
        <w:t xml:space="preserve"> Waste design. (As part of initial meeting)</w:t>
      </w:r>
    </w:p>
    <w:p w14:paraId="237B9A98" w14:textId="77777777" w:rsidR="00876EC8" w:rsidRPr="00386196" w:rsidRDefault="00876EC8" w:rsidP="00876EC8">
      <w:pPr>
        <w:kinsoku w:val="0"/>
        <w:overflowPunct w:val="0"/>
        <w:spacing w:before="7" w:line="190" w:lineRule="exact"/>
        <w:ind w:hanging="220"/>
        <w:rPr>
          <w:rFonts w:ascii="Arial" w:eastAsia="Verdana" w:hAnsi="Arial" w:cs="Arial"/>
          <w:sz w:val="18"/>
          <w:szCs w:val="18"/>
          <w:lang w:val="en-GB"/>
        </w:rPr>
      </w:pPr>
    </w:p>
    <w:p w14:paraId="57E68D4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an Operational Brief from Operator. The document should include the following:</w:t>
      </w:r>
    </w:p>
    <w:p w14:paraId="42C72214"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6C733D11"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after="0"/>
        <w:ind w:left="2020" w:hanging="220"/>
        <w:rPr>
          <w:rFonts w:ascii="Arial" w:eastAsia="Verdana" w:hAnsi="Arial" w:cs="Arial"/>
          <w:sz w:val="18"/>
          <w:szCs w:val="18"/>
          <w:lang w:val="en-GB"/>
        </w:rPr>
      </w:pPr>
      <w:r w:rsidRPr="00386196">
        <w:rPr>
          <w:rFonts w:ascii="Arial" w:eastAsia="Verdana" w:hAnsi="Arial" w:cs="Arial"/>
          <w:sz w:val="18"/>
          <w:szCs w:val="18"/>
          <w:lang w:val="en-GB"/>
        </w:rPr>
        <w:t>Descriptions of food and beverage concepts and methods of operation</w:t>
      </w:r>
    </w:p>
    <w:p w14:paraId="1BFAB348"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Styles of service</w:t>
      </w:r>
    </w:p>
    <w:p w14:paraId="7BBC9F9A"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Service volumes</w:t>
      </w:r>
    </w:p>
    <w:p w14:paraId="0E43DDF8"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31"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 purchasing and production systems</w:t>
      </w:r>
    </w:p>
    <w:p w14:paraId="5CA732DB"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Hours of operation</w:t>
      </w:r>
    </w:p>
    <w:p w14:paraId="1556EB81"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F&amp;B staff numbers</w:t>
      </w:r>
    </w:p>
    <w:p w14:paraId="42957593" w14:textId="77777777"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Foodservice systems</w:t>
      </w:r>
    </w:p>
    <w:p w14:paraId="7ACC6DB4" w14:textId="77777777"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14:paraId="0F99826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 xml:space="preserve">Attend a meeting with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Food and Beverage Development Team to review the briefing document and ask supplementary questions to ensure a full and overall understanding of the Food and Beverage concepts and operations. (As part of initial meeting)</w:t>
      </w:r>
    </w:p>
    <w:p w14:paraId="0F2CBEE7" w14:textId="77777777" w:rsidR="00876EC8" w:rsidRPr="00386196" w:rsidRDefault="00876EC8" w:rsidP="00876EC8">
      <w:pPr>
        <w:kinsoku w:val="0"/>
        <w:overflowPunct w:val="0"/>
        <w:spacing w:before="9" w:line="190" w:lineRule="exact"/>
        <w:ind w:hanging="220"/>
        <w:rPr>
          <w:rFonts w:ascii="Arial" w:eastAsia="Verdana" w:hAnsi="Arial" w:cs="Arial"/>
          <w:sz w:val="18"/>
          <w:szCs w:val="18"/>
          <w:lang w:val="en-GB"/>
        </w:rPr>
      </w:pPr>
    </w:p>
    <w:p w14:paraId="42A465B5"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509"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Review the existing blocking layouts for all Food, </w:t>
      </w:r>
      <w:proofErr w:type="spellStart"/>
      <w:r w:rsidRPr="00386196">
        <w:rPr>
          <w:rFonts w:ascii="Arial" w:eastAsia="Verdana" w:hAnsi="Arial" w:cs="Arial"/>
          <w:sz w:val="18"/>
          <w:szCs w:val="18"/>
          <w:lang w:val="en-GB"/>
        </w:rPr>
        <w:t>Beverageareas</w:t>
      </w:r>
      <w:proofErr w:type="spellEnd"/>
      <w:r w:rsidRPr="00386196">
        <w:rPr>
          <w:rFonts w:ascii="Arial" w:eastAsia="Verdana" w:hAnsi="Arial" w:cs="Arial"/>
          <w:sz w:val="18"/>
          <w:szCs w:val="18"/>
          <w:lang w:val="en-GB"/>
        </w:rPr>
        <w:t xml:space="preserve"> and where appropriate make changes to ensure layouts correspond with operator’s requirements.</w:t>
      </w:r>
    </w:p>
    <w:p w14:paraId="37DE96AA"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before="3"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frozen blocking layouts.</w:t>
      </w:r>
    </w:p>
    <w:p w14:paraId="7146BD4A"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41D8AF4D"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sign off of stage.</w:t>
      </w:r>
    </w:p>
    <w:p w14:paraId="30C9FAB6" w14:textId="77777777"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14:paraId="4FA3D482" w14:textId="77777777"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review list of operation areas and functions.</w:t>
      </w:r>
    </w:p>
    <w:p w14:paraId="5B1C6880" w14:textId="77777777" w:rsidR="00876EC8" w:rsidRPr="00386196" w:rsidRDefault="00876EC8" w:rsidP="00876EC8">
      <w:pPr>
        <w:tabs>
          <w:tab w:val="left" w:pos="971"/>
        </w:tabs>
        <w:kinsoku w:val="0"/>
        <w:overflowPunct w:val="0"/>
        <w:spacing w:before="12" w:line="220" w:lineRule="exact"/>
        <w:ind w:hanging="220"/>
        <w:rPr>
          <w:rFonts w:ascii="Arial" w:eastAsia="Verdana" w:hAnsi="Arial" w:cs="Arial"/>
          <w:sz w:val="18"/>
          <w:szCs w:val="18"/>
          <w:lang w:val="en-GB"/>
        </w:rPr>
      </w:pPr>
    </w:p>
    <w:p w14:paraId="6BE1D834" w14:textId="77777777" w:rsidR="00876EC8"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lastRenderedPageBreak/>
        <w:t>Review each operation's functions for deficiencies</w:t>
      </w:r>
    </w:p>
    <w:p w14:paraId="52303DB3" w14:textId="77777777" w:rsidR="00876EC8" w:rsidRPr="00AE572C"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t>Evaluate existing/proposed methods of food and beverage handling, staging, storage, prep cooking, holding, chilling, thermalization, re-storage for future use, reconstituting/reheating, and method of holding, delivery, and serving.</w:t>
      </w:r>
    </w:p>
    <w:p w14:paraId="1FBBCAC7" w14:textId="77777777" w:rsidR="00876EC8" w:rsidRPr="00386196" w:rsidRDefault="00876EC8" w:rsidP="00876EC8">
      <w:pPr>
        <w:tabs>
          <w:tab w:val="left" w:pos="971"/>
        </w:tabs>
        <w:kinsoku w:val="0"/>
        <w:overflowPunct w:val="0"/>
        <w:spacing w:before="2" w:line="200" w:lineRule="exact"/>
        <w:ind w:hanging="220"/>
        <w:rPr>
          <w:rFonts w:ascii="Arial" w:eastAsia="Verdana" w:hAnsi="Arial" w:cs="Arial"/>
          <w:sz w:val="18"/>
          <w:szCs w:val="18"/>
          <w:lang w:val="en-GB"/>
        </w:rPr>
      </w:pPr>
    </w:p>
    <w:p w14:paraId="025F0A77"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existing plans, if available. Compare with recommendations.</w:t>
      </w:r>
    </w:p>
    <w:p w14:paraId="1321265D" w14:textId="77777777" w:rsidR="00876EC8" w:rsidRPr="00386196" w:rsidRDefault="00876EC8" w:rsidP="00876EC8">
      <w:pPr>
        <w:tabs>
          <w:tab w:val="left" w:pos="993"/>
        </w:tabs>
        <w:kinsoku w:val="0"/>
        <w:overflowPunct w:val="0"/>
        <w:spacing w:before="12" w:line="220" w:lineRule="exact"/>
        <w:ind w:left="993" w:hanging="220"/>
        <w:rPr>
          <w:rFonts w:ascii="Arial" w:eastAsia="Verdana" w:hAnsi="Arial" w:cs="Arial"/>
          <w:sz w:val="18"/>
          <w:szCs w:val="18"/>
          <w:lang w:val="en-GB"/>
        </w:rPr>
      </w:pPr>
    </w:p>
    <w:p w14:paraId="79C97AED"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Make recommendations on changes to meet revised service function and menu.</w:t>
      </w:r>
    </w:p>
    <w:p w14:paraId="417DCF55" w14:textId="77777777" w:rsidR="00876EC8" w:rsidRPr="00386196" w:rsidRDefault="00876EC8" w:rsidP="00876EC8">
      <w:pPr>
        <w:tabs>
          <w:tab w:val="left" w:pos="993"/>
        </w:tabs>
        <w:kinsoku w:val="0"/>
        <w:overflowPunct w:val="0"/>
        <w:spacing w:before="10" w:line="220" w:lineRule="exact"/>
        <w:ind w:left="993" w:hanging="220"/>
        <w:rPr>
          <w:rFonts w:ascii="Arial" w:eastAsia="Verdana" w:hAnsi="Arial" w:cs="Arial"/>
          <w:sz w:val="18"/>
          <w:szCs w:val="18"/>
          <w:lang w:val="en-GB"/>
        </w:rPr>
      </w:pPr>
    </w:p>
    <w:p w14:paraId="1287C5D3" w14:textId="77777777"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budget. Prepare preliminary budget estimate.</w:t>
      </w:r>
    </w:p>
    <w:p w14:paraId="7DBCF03D" w14:textId="77777777"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14:paraId="54594407" w14:textId="77777777" w:rsidR="00876EC8" w:rsidRPr="00386196" w:rsidRDefault="00876EC8" w:rsidP="00876EC8">
      <w:pPr>
        <w:pStyle w:val="BodyText"/>
        <w:widowControl w:val="0"/>
        <w:numPr>
          <w:ilvl w:val="0"/>
          <w:numId w:val="4"/>
        </w:numPr>
        <w:tabs>
          <w:tab w:val="left" w:pos="820"/>
        </w:tabs>
        <w:kinsoku w:val="0"/>
        <w:overflowPunct w:val="0"/>
        <w:autoSpaceDE w:val="0"/>
        <w:autoSpaceDN w:val="0"/>
        <w:adjustRightInd w:val="0"/>
        <w:spacing w:after="0" w:line="253" w:lineRule="auto"/>
        <w:ind w:right="819" w:hanging="220"/>
        <w:rPr>
          <w:rFonts w:ascii="Arial" w:eastAsia="Verdana" w:hAnsi="Arial" w:cs="Arial"/>
          <w:sz w:val="18"/>
          <w:szCs w:val="18"/>
          <w:lang w:val="en-GB"/>
        </w:rPr>
      </w:pPr>
      <w:r w:rsidRPr="00386196">
        <w:rPr>
          <w:rFonts w:ascii="Arial" w:eastAsia="Verdana" w:hAnsi="Arial" w:cs="Arial"/>
          <w:sz w:val="18"/>
          <w:szCs w:val="18"/>
          <w:lang w:val="en-GB"/>
        </w:rPr>
        <w:t>Prepare design program detailing the activities and inputs necessary to meet the project timeline requirements and work with the Design Team to coordinate program with other disciplines.</w:t>
      </w:r>
    </w:p>
    <w:p w14:paraId="7F93A1B9"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5DB02699" w14:textId="77777777" w:rsidR="00876EC8" w:rsidRPr="00AE572C" w:rsidRDefault="00876EC8" w:rsidP="00876EC8">
      <w:pPr>
        <w:pStyle w:val="Heading8"/>
        <w:kinsoku w:val="0"/>
        <w:overflowPunct w:val="0"/>
        <w:ind w:left="10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Deliverables</w:t>
      </w:r>
    </w:p>
    <w:p w14:paraId="49C5A71B" w14:textId="77777777"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14:paraId="3EA88363"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Contributions to:</w:t>
      </w:r>
    </w:p>
    <w:p w14:paraId="61C538DE" w14:textId="77777777"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14:paraId="6623768F" w14:textId="77777777"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Monthly Report.</w:t>
      </w:r>
    </w:p>
    <w:p w14:paraId="79884AF3" w14:textId="77777777"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before="31" w:after="0"/>
        <w:ind w:left="1512" w:hanging="220"/>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7CB047E8" w14:textId="77777777" w:rsidR="00876EC8" w:rsidRPr="00386196" w:rsidRDefault="00876EC8" w:rsidP="00876EC8">
      <w:pPr>
        <w:kinsoku w:val="0"/>
        <w:overflowPunct w:val="0"/>
        <w:spacing w:before="9" w:line="220" w:lineRule="exact"/>
        <w:ind w:hanging="220"/>
        <w:rPr>
          <w:rFonts w:ascii="Arial" w:eastAsia="Verdana" w:hAnsi="Arial" w:cs="Arial"/>
          <w:sz w:val="18"/>
          <w:szCs w:val="18"/>
          <w:lang w:val="en-GB"/>
        </w:rPr>
      </w:pPr>
    </w:p>
    <w:p w14:paraId="11C38466"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14BAECF0" w14:textId="77777777" w:rsidR="00876EC8" w:rsidRPr="00386196" w:rsidRDefault="00876EC8" w:rsidP="00876EC8">
      <w:pPr>
        <w:kinsoku w:val="0"/>
        <w:overflowPunct w:val="0"/>
        <w:spacing w:before="16" w:line="220" w:lineRule="exact"/>
        <w:ind w:hanging="220"/>
        <w:rPr>
          <w:rFonts w:ascii="Arial" w:eastAsia="Verdana" w:hAnsi="Arial" w:cs="Arial"/>
          <w:sz w:val="18"/>
          <w:szCs w:val="18"/>
          <w:lang w:val="en-GB"/>
        </w:rPr>
      </w:pPr>
    </w:p>
    <w:p w14:paraId="62206949"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Define building design standards and criteria.</w:t>
      </w:r>
    </w:p>
    <w:p w14:paraId="1073F4E8" w14:textId="77777777"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14:paraId="4B872486"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Concept Report highlighting:</w:t>
      </w:r>
    </w:p>
    <w:p w14:paraId="1A910405" w14:textId="77777777" w:rsidR="00876EC8" w:rsidRPr="00386196" w:rsidRDefault="00876EC8" w:rsidP="00876EC8">
      <w:pPr>
        <w:kinsoku w:val="0"/>
        <w:overflowPunct w:val="0"/>
        <w:spacing w:before="15" w:line="220" w:lineRule="exact"/>
        <w:ind w:hanging="220"/>
        <w:rPr>
          <w:rFonts w:ascii="Arial" w:eastAsia="Verdana" w:hAnsi="Arial" w:cs="Arial"/>
          <w:sz w:val="18"/>
          <w:szCs w:val="18"/>
          <w:lang w:val="en-GB"/>
        </w:rPr>
      </w:pPr>
    </w:p>
    <w:p w14:paraId="4853F767"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Key issues.</w:t>
      </w:r>
    </w:p>
    <w:p w14:paraId="5846FE1D"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Necessary design parameters.</w:t>
      </w:r>
    </w:p>
    <w:p w14:paraId="368F7441" w14:textId="77777777"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Analysis of Initial Briefing Material and Stakeholder requirements.</w:t>
      </w:r>
    </w:p>
    <w:p w14:paraId="386BB3A9" w14:textId="77777777"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14:paraId="16D83044"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Drawings List.</w:t>
      </w:r>
    </w:p>
    <w:p w14:paraId="7EC05A52"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3455EFC7" w14:textId="77777777"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14:paraId="5FDC8606" w14:textId="77777777" w:rsidR="00876EC8" w:rsidRPr="00386196" w:rsidRDefault="00876EC8" w:rsidP="00876EC8">
      <w:pPr>
        <w:kinsoku w:val="0"/>
        <w:overflowPunct w:val="0"/>
        <w:spacing w:before="12" w:line="260" w:lineRule="exact"/>
        <w:ind w:hanging="220"/>
        <w:rPr>
          <w:rFonts w:ascii="Arial" w:eastAsia="Verdana" w:hAnsi="Arial" w:cs="Arial"/>
          <w:sz w:val="18"/>
          <w:szCs w:val="18"/>
          <w:lang w:val="en-GB"/>
        </w:rPr>
      </w:pPr>
    </w:p>
    <w:p w14:paraId="2A0E8121" w14:textId="77777777" w:rsidR="00876EC8" w:rsidRPr="00386196" w:rsidRDefault="00876EC8" w:rsidP="00876EC8">
      <w:pPr>
        <w:pStyle w:val="BodyText"/>
        <w:widowControl w:val="0"/>
        <w:numPr>
          <w:ilvl w:val="0"/>
          <w:numId w:val="3"/>
        </w:numPr>
        <w:tabs>
          <w:tab w:val="left" w:pos="858"/>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14:paraId="097C8684" w14:textId="77777777"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14:paraId="094119EC"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Illustrative plan drawings.</w:t>
      </w:r>
    </w:p>
    <w:p w14:paraId="218C2D68"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19B6AAE0"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Concept illustrations and visualizations.</w:t>
      </w:r>
    </w:p>
    <w:p w14:paraId="0FC620C7"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3EE43E1F"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Control strategy narrative.</w:t>
      </w:r>
    </w:p>
    <w:p w14:paraId="552FFE35" w14:textId="77777777"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14:paraId="2D381404" w14:textId="77777777"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Design program.</w:t>
      </w:r>
    </w:p>
    <w:p w14:paraId="5B64B258" w14:textId="77777777" w:rsidR="00876EC8" w:rsidRDefault="00876EC8" w:rsidP="00876EC8">
      <w:pPr>
        <w:kinsoku w:val="0"/>
        <w:overflowPunct w:val="0"/>
        <w:spacing w:before="75"/>
        <w:ind w:right="6024" w:hanging="220"/>
        <w:rPr>
          <w:rFonts w:ascii="Arial" w:hAnsi="Arial" w:cs="Arial"/>
          <w:spacing w:val="-1"/>
        </w:rPr>
      </w:pPr>
    </w:p>
    <w:p w14:paraId="411AD274" w14:textId="77777777" w:rsidR="00876EC8" w:rsidRDefault="00876EC8" w:rsidP="00876EC8">
      <w:pPr>
        <w:kinsoku w:val="0"/>
        <w:overflowPunct w:val="0"/>
        <w:spacing w:before="75"/>
        <w:ind w:right="6024" w:hanging="220"/>
        <w:rPr>
          <w:rFonts w:ascii="Arial" w:hAnsi="Arial" w:cs="Arial"/>
          <w:spacing w:val="-1"/>
        </w:rPr>
      </w:pPr>
    </w:p>
    <w:p w14:paraId="3D0888FA" w14:textId="77777777" w:rsidR="00876EC8" w:rsidRPr="009B5349" w:rsidRDefault="00876EC8" w:rsidP="00876EC8">
      <w:pPr>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2</w:t>
      </w:r>
      <w:r w:rsidRPr="009B5349">
        <w:rPr>
          <w:rFonts w:ascii="Arial" w:hAnsi="Arial" w:cs="Arial"/>
          <w:spacing w:val="-1"/>
        </w:rPr>
        <w:t>|SCHEMATIC DESIGN</w:t>
      </w:r>
    </w:p>
    <w:p w14:paraId="0B7BBAB0" w14:textId="77777777" w:rsidR="00876EC8" w:rsidRPr="0051288C" w:rsidRDefault="00876EC8" w:rsidP="00876EC8">
      <w:pPr>
        <w:kinsoku w:val="0"/>
        <w:overflowPunct w:val="0"/>
        <w:spacing w:line="200" w:lineRule="exact"/>
        <w:ind w:hanging="220"/>
        <w:rPr>
          <w:rFonts w:ascii="Arial" w:hAnsi="Arial" w:cs="Arial"/>
          <w:sz w:val="20"/>
          <w:szCs w:val="20"/>
        </w:rPr>
      </w:pPr>
    </w:p>
    <w:p w14:paraId="24B59994" w14:textId="77777777" w:rsidR="00876EC8" w:rsidRPr="0051288C" w:rsidRDefault="00876EC8" w:rsidP="00876EC8">
      <w:pPr>
        <w:kinsoku w:val="0"/>
        <w:overflowPunct w:val="0"/>
        <w:spacing w:line="200" w:lineRule="exact"/>
        <w:ind w:hanging="220"/>
        <w:rPr>
          <w:rFonts w:ascii="Arial" w:hAnsi="Arial" w:cs="Arial"/>
          <w:sz w:val="20"/>
          <w:szCs w:val="20"/>
        </w:rPr>
      </w:pPr>
    </w:p>
    <w:p w14:paraId="65D1799C" w14:textId="77777777" w:rsidR="00876EC8" w:rsidRPr="0051288C" w:rsidRDefault="00876EC8" w:rsidP="00876EC8">
      <w:pPr>
        <w:kinsoku w:val="0"/>
        <w:overflowPunct w:val="0"/>
        <w:spacing w:before="16" w:line="240" w:lineRule="exact"/>
        <w:ind w:hanging="220"/>
        <w:rPr>
          <w:rFonts w:ascii="Arial" w:hAnsi="Arial" w:cs="Arial"/>
        </w:rPr>
      </w:pPr>
    </w:p>
    <w:p w14:paraId="30335460"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left="720" w:right="303" w:hanging="720"/>
        <w:rPr>
          <w:rFonts w:ascii="Arial" w:eastAsia="Verdana" w:hAnsi="Arial" w:cs="Arial"/>
          <w:i/>
          <w:sz w:val="18"/>
          <w:szCs w:val="18"/>
          <w:lang w:val="en-GB"/>
        </w:rPr>
      </w:pPr>
      <w:r w:rsidRPr="00AE572C">
        <w:rPr>
          <w:rFonts w:ascii="Arial" w:eastAsia="Verdana" w:hAnsi="Arial" w:cs="Arial"/>
          <w:i/>
          <w:sz w:val="18"/>
          <w:szCs w:val="18"/>
          <w:lang w:val="en-GB"/>
        </w:rPr>
        <w:t>Scope</w:t>
      </w:r>
    </w:p>
    <w:p w14:paraId="3C38C6A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692913E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Prepare schematic layout that will be able to support the menu and handle the volume expected.</w:t>
      </w:r>
    </w:p>
    <w:p w14:paraId="67EEA4E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939B73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Compare with existing layout, showing recommended changes.</w:t>
      </w:r>
    </w:p>
    <w:p w14:paraId="4635BB4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Incorporate full scope and function of the operation and support areas.</w:t>
      </w:r>
    </w:p>
    <w:p w14:paraId="165D680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Layout function and flow.</w:t>
      </w:r>
    </w:p>
    <w:p w14:paraId="186CD652"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list of new, owner-vendor, and existing foodservice equipment (to be designed into drawings).</w:t>
      </w:r>
    </w:p>
    <w:p w14:paraId="2266D25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budget for furniture, fixtures, equipment, and related items.</w:t>
      </w:r>
    </w:p>
    <w:p w14:paraId="5DA0498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Review with architect, owner/developer, and/or owner/developer representative.</w:t>
      </w:r>
    </w:p>
    <w:p w14:paraId="69322F96"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create final schematic drawing and equipment list.</w:t>
      </w:r>
    </w:p>
    <w:p w14:paraId="45588261" w14:textId="77777777"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Assist in providing a cost estimate summary from Phase 2: Schematic Design.</w:t>
      </w:r>
    </w:p>
    <w:p w14:paraId="6F8EAADD" w14:textId="77777777" w:rsidR="00D669C3"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14:paraId="4F3DC224" w14:textId="77777777" w:rsidR="00D669C3" w:rsidRPr="00386196"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14:paraId="0F4DC19D"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Deliverables</w:t>
      </w:r>
    </w:p>
    <w:p w14:paraId="3509520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19D37B4"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D</w:t>
      </w:r>
      <w:r w:rsidRPr="00386196">
        <w:rPr>
          <w:rFonts w:ascii="Arial" w:eastAsia="Verdana" w:hAnsi="Arial" w:cs="Arial"/>
          <w:sz w:val="18"/>
          <w:szCs w:val="18"/>
          <w:lang w:val="en-GB"/>
        </w:rPr>
        <w:t>rawings List.</w:t>
      </w:r>
    </w:p>
    <w:p w14:paraId="476EC7B6"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7FF06A5A"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Contributions to:</w:t>
      </w:r>
    </w:p>
    <w:p w14:paraId="452D0BB6"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6C271942"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Monthly Report.</w:t>
      </w:r>
    </w:p>
    <w:p w14:paraId="3300F88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474A4CB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086D2EB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5FA60B74"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00124D57"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14:paraId="592DC12B"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B58822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schedule and applicable FF&amp;E.</w:t>
      </w:r>
    </w:p>
    <w:p w14:paraId="1D8649D2" w14:textId="77777777"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14:paraId="43CAB87C"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Schematic layout drawings.</w:t>
      </w:r>
    </w:p>
    <w:p w14:paraId="5314338E" w14:textId="77777777" w:rsidR="00876EC8" w:rsidRDefault="00876EC8" w:rsidP="00876EC8">
      <w:pPr>
        <w:kinsoku w:val="0"/>
        <w:overflowPunct w:val="0"/>
        <w:spacing w:before="55"/>
        <w:ind w:left="100"/>
        <w:rPr>
          <w:rFonts w:ascii="Arial" w:hAnsi="Arial" w:cs="Arial"/>
          <w:spacing w:val="-1"/>
        </w:rPr>
      </w:pPr>
    </w:p>
    <w:p w14:paraId="490AA581" w14:textId="77777777" w:rsidR="00876EC8" w:rsidRPr="009B5349" w:rsidRDefault="00876EC8" w:rsidP="00876EC8">
      <w:pPr>
        <w:kinsoku w:val="0"/>
        <w:overflowPunct w:val="0"/>
        <w:spacing w:before="55"/>
        <w:rPr>
          <w:rFonts w:ascii="Arial" w:hAnsi="Arial" w:cs="Arial"/>
          <w:spacing w:val="-1"/>
        </w:rPr>
      </w:pPr>
      <w:r w:rsidRPr="009B5349">
        <w:rPr>
          <w:rFonts w:ascii="Arial" w:hAnsi="Arial" w:cs="Arial"/>
          <w:spacing w:val="-1"/>
        </w:rPr>
        <w:t>PHASE 3| DESIGN DEVELOPMENT</w:t>
      </w:r>
    </w:p>
    <w:p w14:paraId="387C1450" w14:textId="77777777" w:rsidR="00876EC8" w:rsidRPr="0051288C" w:rsidRDefault="00876EC8" w:rsidP="00876EC8">
      <w:pPr>
        <w:kinsoku w:val="0"/>
        <w:overflowPunct w:val="0"/>
        <w:spacing w:before="4" w:line="150" w:lineRule="exact"/>
        <w:rPr>
          <w:rFonts w:ascii="Arial" w:hAnsi="Arial" w:cs="Arial"/>
          <w:sz w:val="15"/>
          <w:szCs w:val="15"/>
        </w:rPr>
      </w:pPr>
    </w:p>
    <w:p w14:paraId="0B2421B9" w14:textId="77777777" w:rsidR="00876EC8" w:rsidRPr="0051288C" w:rsidRDefault="00876EC8" w:rsidP="00876EC8">
      <w:pPr>
        <w:kinsoku w:val="0"/>
        <w:overflowPunct w:val="0"/>
        <w:spacing w:line="200" w:lineRule="exact"/>
        <w:rPr>
          <w:rFonts w:ascii="Arial" w:hAnsi="Arial" w:cs="Arial"/>
          <w:sz w:val="20"/>
          <w:szCs w:val="20"/>
        </w:rPr>
      </w:pPr>
    </w:p>
    <w:p w14:paraId="042E75D3" w14:textId="77777777"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Scope</w:t>
      </w:r>
    </w:p>
    <w:p w14:paraId="056ADB4D"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Provide advice to the Design Team on kitchen aspects of the proposed designs and discuss compliance with the design parameters as set down in the Concept Design stage.</w:t>
      </w:r>
    </w:p>
    <w:p w14:paraId="6F6BBC9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equipment list and utility schedule for engineers.</w:t>
      </w:r>
    </w:p>
    <w:p w14:paraId="132DC4D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Compile package of cut sheets on foodservice/kitchen equipment.</w:t>
      </w:r>
    </w:p>
    <w:p w14:paraId="5DE6497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Conduct preliminary meetings with engineers and contractors to review requirements/scope.</w:t>
      </w:r>
    </w:p>
    <w:p w14:paraId="669E669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budget for foodservice/kitchen equipment as required.</w:t>
      </w:r>
    </w:p>
    <w:p w14:paraId="65D2F723"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with architect, owner/developer, and/or owner/developer representative including where applicable site meeting.</w:t>
      </w:r>
    </w:p>
    <w:p w14:paraId="695FE7B5"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prepare for final contract documents.</w:t>
      </w:r>
    </w:p>
    <w:p w14:paraId="1F48FD79" w14:textId="77777777" w:rsidR="00876EC8" w:rsidRPr="00AE572C" w:rsidRDefault="00876EC8" w:rsidP="00876EC8">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i/>
          <w:sz w:val="18"/>
          <w:szCs w:val="18"/>
          <w:lang w:val="en-GB"/>
        </w:rPr>
      </w:pPr>
      <w:r w:rsidRPr="00AE572C">
        <w:rPr>
          <w:rFonts w:ascii="Arial" w:eastAsia="Verdana" w:hAnsi="Arial" w:cs="Arial"/>
          <w:i/>
          <w:sz w:val="18"/>
          <w:szCs w:val="18"/>
          <w:lang w:val="en-GB"/>
        </w:rPr>
        <w:t>Deliverables</w:t>
      </w:r>
    </w:p>
    <w:p w14:paraId="4E30C1F4"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Drawings List.</w:t>
      </w:r>
    </w:p>
    <w:p w14:paraId="3F8D93E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Strategy Report.</w:t>
      </w:r>
    </w:p>
    <w:p w14:paraId="357075E3"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Contributions to:</w:t>
      </w:r>
    </w:p>
    <w:p w14:paraId="3667654D"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Monthly Report.</w:t>
      </w:r>
    </w:p>
    <w:p w14:paraId="37A5FAAA"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Design Presentation.</w:t>
      </w:r>
    </w:p>
    <w:p w14:paraId="758E0E5E"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14:paraId="65CA1858"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Schedule and Fixtures.</w:t>
      </w:r>
    </w:p>
    <w:p w14:paraId="1514CCE6"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visual.</w:t>
      </w:r>
    </w:p>
    <w:p w14:paraId="5A0560B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technical.</w:t>
      </w:r>
    </w:p>
    <w:p w14:paraId="1B5CC339"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List of Long Lead Materials.</w:t>
      </w:r>
    </w:p>
    <w:p w14:paraId="50BA1AA7"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Kitchen fit-out.</w:t>
      </w:r>
    </w:p>
    <w:p w14:paraId="0E9D544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Plan layout drawings.</w:t>
      </w:r>
    </w:p>
    <w:p w14:paraId="44B813CB"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Section layout drawings.</w:t>
      </w:r>
    </w:p>
    <w:p w14:paraId="64DC3C5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design report, including but not limited to:</w:t>
      </w:r>
    </w:p>
    <w:p w14:paraId="7002ED01"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Strategy narrative text &amp; diagrams.</w:t>
      </w:r>
    </w:p>
    <w:p w14:paraId="3B4B29B0"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Design details.</w:t>
      </w:r>
    </w:p>
    <w:p w14:paraId="4D8B152F" w14:textId="77777777"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Performance specification.</w:t>
      </w:r>
    </w:p>
    <w:p w14:paraId="6BB89A84" w14:textId="77777777"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sidRPr="00AE572C">
        <w:rPr>
          <w:rFonts w:ascii="Arial" w:eastAsia="Verdana" w:hAnsi="Arial" w:cs="Arial"/>
          <w:sz w:val="18"/>
          <w:szCs w:val="18"/>
          <w:lang w:val="en-GB"/>
        </w:rPr>
        <w:t>Equipment</w:t>
      </w:r>
    </w:p>
    <w:p w14:paraId="240CB01E" w14:textId="77777777" w:rsidR="00876EC8" w:rsidRPr="00AE572C"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S</w:t>
      </w:r>
      <w:r w:rsidRPr="00AE572C">
        <w:rPr>
          <w:rFonts w:ascii="Arial" w:eastAsia="Verdana" w:hAnsi="Arial" w:cs="Arial"/>
          <w:sz w:val="18"/>
          <w:szCs w:val="18"/>
          <w:lang w:val="en-GB"/>
        </w:rPr>
        <w:t>chedules.</w:t>
      </w:r>
    </w:p>
    <w:p w14:paraId="15CD339C" w14:textId="77777777" w:rsidR="00876EC8" w:rsidRPr="0051288C" w:rsidRDefault="00876EC8" w:rsidP="00B441A0">
      <w:pPr>
        <w:pStyle w:val="BodyText"/>
        <w:widowControl w:val="0"/>
        <w:numPr>
          <w:ilvl w:val="0"/>
          <w:numId w:val="2"/>
        </w:numPr>
        <w:tabs>
          <w:tab w:val="left" w:pos="1181"/>
        </w:tabs>
        <w:kinsoku w:val="0"/>
        <w:overflowPunct w:val="0"/>
        <w:autoSpaceDE w:val="0"/>
        <w:autoSpaceDN w:val="0"/>
        <w:adjustRightInd w:val="0"/>
        <w:spacing w:after="0"/>
        <w:ind w:left="2160"/>
        <w:rPr>
          <w:rFonts w:ascii="Arial" w:hAnsi="Arial" w:cs="Arial"/>
        </w:rPr>
        <w:sectPr w:rsidR="00876EC8" w:rsidRPr="0051288C">
          <w:headerReference w:type="default" r:id="rId7"/>
          <w:footerReference w:type="default" r:id="rId8"/>
          <w:pgSz w:w="11921" w:h="16860"/>
          <w:pgMar w:top="1280" w:right="1240" w:bottom="420" w:left="1680" w:header="0" w:footer="227" w:gutter="0"/>
          <w:pgNumType w:start="29"/>
          <w:cols w:space="720" w:equalWidth="0">
            <w:col w:w="9001"/>
          </w:cols>
          <w:noEndnote/>
        </w:sectPr>
      </w:pPr>
    </w:p>
    <w:p w14:paraId="7C41B0CC" w14:textId="77777777" w:rsidR="00876EC8" w:rsidRPr="0051288C" w:rsidRDefault="00876EC8" w:rsidP="00876EC8">
      <w:pPr>
        <w:kinsoku w:val="0"/>
        <w:overflowPunct w:val="0"/>
        <w:spacing w:before="55"/>
        <w:ind w:left="100"/>
        <w:rPr>
          <w:rFonts w:ascii="Arial" w:hAnsi="Arial" w:cs="Arial"/>
        </w:rPr>
      </w:pPr>
      <w:r w:rsidRPr="0051288C">
        <w:rPr>
          <w:rFonts w:ascii="Arial" w:hAnsi="Arial" w:cs="Arial"/>
          <w:spacing w:val="-1"/>
        </w:rPr>
        <w:lastRenderedPageBreak/>
        <w:t>PHAS</w:t>
      </w:r>
      <w:r w:rsidRPr="009B5349">
        <w:rPr>
          <w:rFonts w:ascii="Arial" w:hAnsi="Arial" w:cs="Arial"/>
          <w:spacing w:val="-1"/>
        </w:rPr>
        <w:t xml:space="preserve">E </w:t>
      </w:r>
      <w:r w:rsidRPr="0051288C">
        <w:rPr>
          <w:rFonts w:ascii="Arial" w:hAnsi="Arial" w:cs="Arial"/>
          <w:spacing w:val="-1"/>
        </w:rPr>
        <w:t>4</w:t>
      </w:r>
      <w:r w:rsidRPr="009B5349">
        <w:rPr>
          <w:rFonts w:ascii="Arial" w:hAnsi="Arial" w:cs="Arial"/>
          <w:spacing w:val="-1"/>
        </w:rPr>
        <w:t>| EMPLOYER’S REQUIREMENTS</w:t>
      </w:r>
    </w:p>
    <w:p w14:paraId="7F288D19" w14:textId="77777777" w:rsidR="00876EC8" w:rsidRPr="0051288C" w:rsidRDefault="00876EC8" w:rsidP="00876EC8">
      <w:pPr>
        <w:kinsoku w:val="0"/>
        <w:overflowPunct w:val="0"/>
        <w:spacing w:before="7" w:line="130" w:lineRule="exact"/>
        <w:rPr>
          <w:rFonts w:ascii="Arial" w:hAnsi="Arial" w:cs="Arial"/>
          <w:sz w:val="13"/>
          <w:szCs w:val="13"/>
        </w:rPr>
      </w:pPr>
    </w:p>
    <w:p w14:paraId="51B9F630" w14:textId="77777777" w:rsidR="00876EC8" w:rsidRPr="0051288C" w:rsidRDefault="00876EC8" w:rsidP="00876EC8">
      <w:pPr>
        <w:kinsoku w:val="0"/>
        <w:overflowPunct w:val="0"/>
        <w:spacing w:line="200" w:lineRule="exact"/>
        <w:rPr>
          <w:rFonts w:ascii="Arial" w:hAnsi="Arial" w:cs="Arial"/>
          <w:sz w:val="20"/>
          <w:szCs w:val="20"/>
        </w:rPr>
      </w:pPr>
    </w:p>
    <w:p w14:paraId="66265DE3" w14:textId="77777777" w:rsidR="00876EC8" w:rsidRPr="0051288C" w:rsidRDefault="00876EC8" w:rsidP="00876EC8">
      <w:pPr>
        <w:kinsoku w:val="0"/>
        <w:overflowPunct w:val="0"/>
        <w:spacing w:line="200" w:lineRule="exact"/>
        <w:rPr>
          <w:rFonts w:ascii="Arial" w:hAnsi="Arial" w:cs="Arial"/>
          <w:sz w:val="20"/>
          <w:szCs w:val="20"/>
        </w:rPr>
      </w:pPr>
    </w:p>
    <w:p w14:paraId="68ECAE1F" w14:textId="77777777" w:rsidR="00876EC8" w:rsidRPr="00AE572C" w:rsidRDefault="00876EC8" w:rsidP="00876EC8">
      <w:pPr>
        <w:pStyle w:val="Heading8"/>
        <w:kinsoku w:val="0"/>
        <w:overflowPunct w:val="0"/>
        <w:ind w:left="100"/>
        <w:rPr>
          <w:rFonts w:ascii="Arial" w:eastAsia="PMingLiU" w:hAnsi="Arial" w:cs="Arial"/>
          <w:i/>
          <w:color w:val="auto"/>
          <w:sz w:val="18"/>
          <w:szCs w:val="18"/>
        </w:rPr>
      </w:pPr>
      <w:r w:rsidRPr="00AE572C">
        <w:rPr>
          <w:rFonts w:ascii="Arial" w:eastAsia="PMingLiU" w:hAnsi="Arial" w:cs="Arial"/>
          <w:i/>
          <w:color w:val="auto"/>
          <w:sz w:val="18"/>
          <w:szCs w:val="18"/>
        </w:rPr>
        <w:t>Scope</w:t>
      </w:r>
    </w:p>
    <w:p w14:paraId="5AE0C13D" w14:textId="77777777" w:rsidR="00876EC8" w:rsidRPr="00386196" w:rsidRDefault="00876EC8" w:rsidP="00876EC8">
      <w:pPr>
        <w:kinsoku w:val="0"/>
        <w:overflowPunct w:val="0"/>
        <w:spacing w:before="13" w:line="220" w:lineRule="exact"/>
        <w:rPr>
          <w:rFonts w:ascii="Arial" w:hAnsi="Arial" w:cs="Arial"/>
          <w:sz w:val="18"/>
          <w:szCs w:val="18"/>
        </w:rPr>
      </w:pPr>
    </w:p>
    <w:p w14:paraId="7B62232A" w14:textId="77777777" w:rsidR="00876EC8" w:rsidRPr="00386196" w:rsidRDefault="00876EC8" w:rsidP="00876EC8">
      <w:pPr>
        <w:pStyle w:val="BodyText"/>
        <w:tabs>
          <w:tab w:val="left" w:pos="1701"/>
        </w:tabs>
        <w:kinsoku w:val="0"/>
        <w:overflowPunct w:val="0"/>
        <w:spacing w:line="269" w:lineRule="auto"/>
        <w:ind w:left="851" w:right="403" w:hanging="284"/>
        <w:rPr>
          <w:rFonts w:ascii="Arial" w:hAnsi="Arial" w:cs="Arial"/>
          <w:sz w:val="18"/>
          <w:szCs w:val="18"/>
        </w:rPr>
      </w:pPr>
      <w:r w:rsidRPr="00386196">
        <w:rPr>
          <w:rFonts w:ascii="Arial" w:hAnsi="Arial" w:cs="Arial"/>
          <w:sz w:val="18"/>
          <w:szCs w:val="18"/>
        </w:rPr>
        <w:t>-</w:t>
      </w:r>
      <w:r w:rsidRPr="00386196">
        <w:rPr>
          <w:rFonts w:ascii="Arial" w:hAnsi="Arial" w:cs="Arial"/>
          <w:sz w:val="18"/>
          <w:szCs w:val="18"/>
        </w:rPr>
        <w:tab/>
        <w:t xml:space="preserve">Once a concept plan has been approved by the Project / Construction Manager, the kitchen consultant will write foodservice equipment / kitchen, furniture, specifications on each piece of equipment to </w:t>
      </w:r>
      <w:proofErr w:type="gramStart"/>
      <w:r w:rsidRPr="00386196">
        <w:rPr>
          <w:rFonts w:ascii="Arial" w:hAnsi="Arial" w:cs="Arial"/>
          <w:sz w:val="18"/>
          <w:szCs w:val="18"/>
        </w:rPr>
        <w:t>insure</w:t>
      </w:r>
      <w:proofErr w:type="gramEnd"/>
      <w:r w:rsidRPr="00386196">
        <w:rPr>
          <w:rFonts w:ascii="Arial" w:hAnsi="Arial" w:cs="Arial"/>
          <w:sz w:val="18"/>
          <w:szCs w:val="18"/>
        </w:rPr>
        <w:t xml:space="preserve"> required options are supplied and incorporated into architectural / construction documents.</w:t>
      </w:r>
    </w:p>
    <w:p w14:paraId="7EEBF292" w14:textId="77777777" w:rsidR="00876EC8" w:rsidRPr="00386196" w:rsidRDefault="00876EC8" w:rsidP="00876EC8">
      <w:pPr>
        <w:tabs>
          <w:tab w:val="left" w:pos="1701"/>
        </w:tabs>
        <w:kinsoku w:val="0"/>
        <w:overflowPunct w:val="0"/>
        <w:spacing w:line="200" w:lineRule="exact"/>
        <w:ind w:left="851" w:hanging="284"/>
        <w:rPr>
          <w:rFonts w:ascii="Arial" w:hAnsi="Arial" w:cs="Arial"/>
          <w:sz w:val="18"/>
          <w:szCs w:val="18"/>
        </w:rPr>
      </w:pPr>
    </w:p>
    <w:p w14:paraId="3CC5D608"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227" w:hanging="284"/>
        <w:rPr>
          <w:rFonts w:ascii="Arial" w:hAnsi="Arial" w:cs="Arial"/>
          <w:sz w:val="18"/>
          <w:szCs w:val="18"/>
        </w:rPr>
      </w:pPr>
      <w:r w:rsidRPr="00386196">
        <w:rPr>
          <w:rFonts w:ascii="Arial" w:hAnsi="Arial" w:cs="Arial"/>
          <w:sz w:val="18"/>
          <w:szCs w:val="18"/>
        </w:rPr>
        <w:t>Review the design and drawings with the Project / Construction Manager and make required changes to plans to meet mechanical, structural, and engineering requirements.</w:t>
      </w:r>
    </w:p>
    <w:p w14:paraId="0CB0C8A7" w14:textId="77777777" w:rsidR="00876EC8" w:rsidRPr="00386196" w:rsidRDefault="00876EC8" w:rsidP="00876EC8">
      <w:pPr>
        <w:tabs>
          <w:tab w:val="left" w:pos="1701"/>
        </w:tabs>
        <w:kinsoku w:val="0"/>
        <w:overflowPunct w:val="0"/>
        <w:spacing w:before="3" w:line="200" w:lineRule="exact"/>
        <w:ind w:left="851" w:hanging="284"/>
        <w:rPr>
          <w:rFonts w:ascii="Arial" w:hAnsi="Arial" w:cs="Arial"/>
          <w:sz w:val="18"/>
          <w:szCs w:val="18"/>
        </w:rPr>
      </w:pPr>
    </w:p>
    <w:p w14:paraId="750E56AD"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508" w:hanging="284"/>
        <w:rPr>
          <w:rFonts w:ascii="Arial" w:hAnsi="Arial" w:cs="Arial"/>
          <w:sz w:val="18"/>
          <w:szCs w:val="18"/>
        </w:rPr>
      </w:pPr>
      <w:r w:rsidRPr="00386196">
        <w:rPr>
          <w:rFonts w:ascii="Arial" w:hAnsi="Arial" w:cs="Arial"/>
          <w:sz w:val="18"/>
          <w:szCs w:val="18"/>
        </w:rPr>
        <w:t>Make required changes to equipment specifications, to meet mechanical, structural, and engineering requirements.</w:t>
      </w:r>
    </w:p>
    <w:p w14:paraId="42202AE6" w14:textId="77777777"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14:paraId="671AA3BA"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388" w:hanging="284"/>
        <w:rPr>
          <w:rFonts w:ascii="Arial" w:hAnsi="Arial" w:cs="Arial"/>
          <w:sz w:val="18"/>
          <w:szCs w:val="18"/>
        </w:rPr>
      </w:pPr>
      <w:r w:rsidRPr="00386196">
        <w:rPr>
          <w:rFonts w:ascii="Arial" w:hAnsi="Arial" w:cs="Arial"/>
          <w:sz w:val="18"/>
          <w:szCs w:val="18"/>
        </w:rPr>
        <w:t>Prepare final foodservice / kitchen drawings &amp; layouts for incorporation into architectural / construction documents.</w:t>
      </w:r>
    </w:p>
    <w:p w14:paraId="0407FF2D" w14:textId="77777777"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14:paraId="41D50457" w14:textId="77777777"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65" w:lineRule="auto"/>
        <w:ind w:left="851" w:right="251" w:hanging="284"/>
        <w:rPr>
          <w:rFonts w:ascii="Arial" w:hAnsi="Arial" w:cs="Arial"/>
          <w:sz w:val="18"/>
          <w:szCs w:val="18"/>
        </w:rPr>
      </w:pPr>
      <w:r w:rsidRPr="00386196">
        <w:rPr>
          <w:rFonts w:ascii="Arial" w:hAnsi="Arial" w:cs="Arial"/>
          <w:sz w:val="18"/>
          <w:szCs w:val="18"/>
        </w:rPr>
        <w:t>Prepare final foodservice equipment / kitchen furniture utility schedule, showing source and utility requirements for each piece of equipment, for incorporation into architectural / engineering /construction documents.</w:t>
      </w:r>
    </w:p>
    <w:p w14:paraId="241450C7" w14:textId="77777777"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rPr>
      </w:pPr>
    </w:p>
    <w:p w14:paraId="3A6BAD9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1232" w:hanging="284"/>
        <w:rPr>
          <w:rFonts w:ascii="Arial" w:hAnsi="Arial" w:cs="Arial"/>
          <w:sz w:val="18"/>
          <w:szCs w:val="18"/>
        </w:rPr>
      </w:pPr>
      <w:r w:rsidRPr="00386196">
        <w:rPr>
          <w:rFonts w:ascii="Arial" w:hAnsi="Arial" w:cs="Arial"/>
          <w:sz w:val="18"/>
          <w:szCs w:val="18"/>
        </w:rPr>
        <w:t>Final review with architect, engineers, contractor, owner/developer, and/or owner/developer representative.</w:t>
      </w:r>
    </w:p>
    <w:p w14:paraId="4FEF8F1D"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34521EC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572" w:hanging="284"/>
        <w:rPr>
          <w:rFonts w:ascii="Arial" w:hAnsi="Arial" w:cs="Arial"/>
          <w:sz w:val="18"/>
          <w:szCs w:val="18"/>
        </w:rPr>
      </w:pPr>
      <w:r w:rsidRPr="00386196">
        <w:rPr>
          <w:rFonts w:ascii="Arial" w:hAnsi="Arial" w:cs="Arial"/>
          <w:sz w:val="18"/>
          <w:szCs w:val="18"/>
        </w:rPr>
        <w:t xml:space="preserve">Review </w:t>
      </w:r>
      <w:proofErr w:type="spellStart"/>
      <w:r w:rsidRPr="00386196">
        <w:rPr>
          <w:rFonts w:ascii="Arial" w:hAnsi="Arial" w:cs="Arial"/>
          <w:sz w:val="18"/>
          <w:szCs w:val="18"/>
        </w:rPr>
        <w:t>programme</w:t>
      </w:r>
      <w:proofErr w:type="spellEnd"/>
      <w:r w:rsidRPr="00386196">
        <w:rPr>
          <w:rFonts w:ascii="Arial" w:hAnsi="Arial" w:cs="Arial"/>
          <w:sz w:val="18"/>
          <w:szCs w:val="18"/>
        </w:rPr>
        <w:t xml:space="preserve"> for submission to manufacture, installation and construction information to meet needs of procurement, pre-installation testing, and Construction Contract Requirements.</w:t>
      </w:r>
    </w:p>
    <w:p w14:paraId="4D73B0ED"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6A575ED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Provide information required to clarify production information drawings and specifications.</w:t>
      </w:r>
    </w:p>
    <w:p w14:paraId="34DF64A2"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7924699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191" w:hanging="284"/>
        <w:jc w:val="both"/>
        <w:rPr>
          <w:rFonts w:ascii="Arial" w:hAnsi="Arial" w:cs="Arial"/>
          <w:sz w:val="18"/>
          <w:szCs w:val="18"/>
        </w:rPr>
      </w:pPr>
      <w:r w:rsidRPr="00386196">
        <w:rPr>
          <w:rFonts w:ascii="Arial" w:hAnsi="Arial" w:cs="Arial"/>
          <w:sz w:val="18"/>
          <w:szCs w:val="18"/>
        </w:rPr>
        <w:t>Receive and review of manufacture, installation and construction information for general conformity with production information. Comment on implications. Consider the need for amendments and resubmission for further review and issue comments.</w:t>
      </w:r>
    </w:p>
    <w:p w14:paraId="04F40F1E" w14:textId="77777777" w:rsidR="00876EC8" w:rsidRPr="00386196" w:rsidRDefault="00876EC8" w:rsidP="00876EC8">
      <w:pPr>
        <w:tabs>
          <w:tab w:val="left" w:pos="851"/>
        </w:tabs>
        <w:kinsoku w:val="0"/>
        <w:overflowPunct w:val="0"/>
        <w:spacing w:before="9" w:line="190" w:lineRule="exact"/>
        <w:ind w:left="851" w:hanging="284"/>
        <w:rPr>
          <w:rFonts w:ascii="Arial" w:hAnsi="Arial" w:cs="Arial"/>
          <w:sz w:val="18"/>
          <w:szCs w:val="18"/>
        </w:rPr>
      </w:pPr>
    </w:p>
    <w:p w14:paraId="21F4A12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397" w:hanging="284"/>
        <w:rPr>
          <w:rFonts w:ascii="Arial" w:hAnsi="Arial" w:cs="Arial"/>
          <w:sz w:val="18"/>
          <w:szCs w:val="18"/>
        </w:rPr>
      </w:pPr>
      <w:r w:rsidRPr="00386196">
        <w:rPr>
          <w:rFonts w:ascii="Arial" w:hAnsi="Arial" w:cs="Arial"/>
          <w:sz w:val="18"/>
          <w:szCs w:val="18"/>
        </w:rPr>
        <w:t>Advise on need to amend production information. Advise on implications. Receive advice on impact of changes on the Project Definition.</w:t>
      </w:r>
    </w:p>
    <w:p w14:paraId="40D82CCA"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403B1B5F"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Contractor’s proposals relating to elements of Works to be designed by Contractor.</w:t>
      </w:r>
    </w:p>
    <w:p w14:paraId="3695EB1F"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3069D56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4" w:lineRule="auto"/>
        <w:ind w:left="851" w:right="469" w:hanging="284"/>
        <w:rPr>
          <w:rFonts w:ascii="Arial" w:hAnsi="Arial" w:cs="Arial"/>
          <w:sz w:val="18"/>
          <w:szCs w:val="18"/>
        </w:rPr>
      </w:pPr>
      <w:r w:rsidRPr="00386196">
        <w:rPr>
          <w:rFonts w:ascii="Arial" w:hAnsi="Arial" w:cs="Arial"/>
          <w:sz w:val="18"/>
          <w:szCs w:val="18"/>
        </w:rPr>
        <w:t>Receive and review samples of materials, components and assemblies for general conformity with Construction Contract Requirements and on need for amendments and resubmissions for review and issue comments.</w:t>
      </w:r>
    </w:p>
    <w:p w14:paraId="672CEC1E"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14:paraId="416B25F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Comment on Contractor’s method statements insofar as they reflect on design intent for Works.</w:t>
      </w:r>
    </w:p>
    <w:p w14:paraId="469C8A96"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7E7D811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Attend and chair meetings as required and agreed.</w:t>
      </w:r>
    </w:p>
    <w:p w14:paraId="2FCF59EE"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40B9C705"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instructions relating to manufacture, installation and construction information.</w:t>
      </w:r>
    </w:p>
    <w:p w14:paraId="3214D034"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63841602"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special inspections or tests during construction.</w:t>
      </w:r>
    </w:p>
    <w:p w14:paraId="5D4D30A1"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754F6B86"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Note periodic cost reports.</w:t>
      </w:r>
    </w:p>
    <w:p w14:paraId="02DCE81F"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6FC1AB3A"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509" w:lineRule="auto"/>
        <w:ind w:left="851" w:right="510" w:hanging="284"/>
        <w:rPr>
          <w:rFonts w:ascii="Arial" w:hAnsi="Arial" w:cs="Arial"/>
          <w:sz w:val="18"/>
          <w:szCs w:val="18"/>
        </w:rPr>
      </w:pPr>
      <w:r w:rsidRPr="00386196">
        <w:rPr>
          <w:rFonts w:ascii="Arial" w:hAnsi="Arial" w:cs="Arial"/>
          <w:sz w:val="18"/>
          <w:szCs w:val="18"/>
        </w:rPr>
        <w:t>Advise on Contractor’s entitlement to payments in respect of preparation of manufacture, installation and construction Information for Works.</w:t>
      </w:r>
    </w:p>
    <w:p w14:paraId="73D2B23A"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3" w:after="0"/>
        <w:ind w:left="851" w:hanging="284"/>
        <w:rPr>
          <w:rFonts w:ascii="Arial" w:hAnsi="Arial" w:cs="Arial"/>
          <w:sz w:val="18"/>
          <w:szCs w:val="18"/>
        </w:rPr>
      </w:pPr>
      <w:r w:rsidRPr="00386196">
        <w:rPr>
          <w:rFonts w:ascii="Arial" w:hAnsi="Arial" w:cs="Arial"/>
          <w:sz w:val="18"/>
          <w:szCs w:val="18"/>
        </w:rPr>
        <w:t>Monitor progress with completion of manufacture, installation and construction information.</w:t>
      </w:r>
    </w:p>
    <w:p w14:paraId="750C4A09"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14:paraId="73813BE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Witness final testing to demonstrate performance of materials, equipment, components and assemblies.</w:t>
      </w:r>
    </w:p>
    <w:p w14:paraId="3FE4A1EE"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14:paraId="4124EF2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sz w:val="18"/>
          <w:szCs w:val="18"/>
        </w:rPr>
      </w:pPr>
      <w:r w:rsidRPr="00386196">
        <w:rPr>
          <w:rFonts w:ascii="Arial" w:hAnsi="Arial" w:cs="Arial"/>
          <w:sz w:val="18"/>
          <w:szCs w:val="18"/>
        </w:rPr>
        <w:t>Review of operation and maintenance manuals for components and systems, record drawings and schedules of design criteria of Works as constructed, for general conformity with Construction Contract Requirements and completeness.</w:t>
      </w:r>
    </w:p>
    <w:p w14:paraId="40F817F1" w14:textId="77777777" w:rsidR="00876EC8" w:rsidRPr="0051288C"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rPr>
        <w:sectPr w:rsidR="00876EC8" w:rsidRPr="0051288C">
          <w:headerReference w:type="default" r:id="rId9"/>
          <w:footerReference w:type="default" r:id="rId10"/>
          <w:pgSz w:w="11921" w:h="16860"/>
          <w:pgMar w:top="1280" w:right="1240" w:bottom="420" w:left="1340" w:header="0" w:footer="227" w:gutter="0"/>
          <w:cols w:space="720" w:equalWidth="0">
            <w:col w:w="9341"/>
          </w:cols>
          <w:noEndnote/>
        </w:sectPr>
      </w:pPr>
    </w:p>
    <w:p w14:paraId="08BB51C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79" w:after="0" w:line="256" w:lineRule="auto"/>
        <w:ind w:left="851" w:right="556" w:hanging="284"/>
        <w:rPr>
          <w:rFonts w:ascii="Arial" w:hAnsi="Arial" w:cs="Arial"/>
          <w:sz w:val="18"/>
          <w:szCs w:val="18"/>
          <w:lang w:val="en-GB"/>
        </w:rPr>
      </w:pPr>
      <w:r w:rsidRPr="00386196">
        <w:rPr>
          <w:rFonts w:ascii="Arial" w:hAnsi="Arial" w:cs="Arial"/>
          <w:sz w:val="18"/>
          <w:szCs w:val="18"/>
          <w:lang w:val="en-GB"/>
        </w:rPr>
        <w:lastRenderedPageBreak/>
        <w:t>Update production information, general arrangement drawing and schedules, incorporating changes instructed during construction.</w:t>
      </w:r>
    </w:p>
    <w:p w14:paraId="153D990A" w14:textId="77777777" w:rsidR="00876EC8" w:rsidRPr="00386196" w:rsidRDefault="00876EC8" w:rsidP="00876EC8">
      <w:pPr>
        <w:tabs>
          <w:tab w:val="left" w:pos="851"/>
        </w:tabs>
        <w:kinsoku w:val="0"/>
        <w:overflowPunct w:val="0"/>
        <w:spacing w:before="2" w:line="200" w:lineRule="exact"/>
        <w:ind w:hanging="253"/>
        <w:rPr>
          <w:rFonts w:ascii="Arial" w:hAnsi="Arial" w:cs="Arial"/>
          <w:sz w:val="18"/>
          <w:szCs w:val="18"/>
          <w:lang w:val="en-GB"/>
        </w:rPr>
      </w:pPr>
    </w:p>
    <w:p w14:paraId="7724C24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714" w:hanging="284"/>
        <w:rPr>
          <w:rFonts w:ascii="Arial" w:hAnsi="Arial" w:cs="Arial"/>
          <w:sz w:val="18"/>
          <w:szCs w:val="18"/>
          <w:lang w:val="en-GB"/>
        </w:rPr>
      </w:pPr>
      <w:r w:rsidRPr="00386196">
        <w:rPr>
          <w:rFonts w:ascii="Arial" w:hAnsi="Arial" w:cs="Arial"/>
          <w:sz w:val="18"/>
          <w:szCs w:val="18"/>
          <w:lang w:val="en-GB"/>
        </w:rPr>
        <w:t>Review of design information for Health and Safety file on risks in use, cleaning, maintenance and subsequent construction.</w:t>
      </w:r>
    </w:p>
    <w:p w14:paraId="583D75EE"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14:paraId="48E2136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review of plans, including foodservice/kitchen area and engineering documents.</w:t>
      </w:r>
    </w:p>
    <w:p w14:paraId="240E9455"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5E5D52C6"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that equipment spacing and utilities requirements are shown where required.</w:t>
      </w:r>
    </w:p>
    <w:p w14:paraId="3D3D643A"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773AC6E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budget review. (Does not include an independent pre-bid analysis.)</w:t>
      </w:r>
    </w:p>
    <w:p w14:paraId="24EE8BB4" w14:textId="77777777"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14:paraId="6E7239F3" w14:textId="77777777" w:rsidR="00876EC8" w:rsidRPr="00AE572C" w:rsidRDefault="00876EC8" w:rsidP="00876EC8">
      <w:pPr>
        <w:pStyle w:val="Heading8"/>
        <w:tabs>
          <w:tab w:val="left" w:pos="851"/>
        </w:tabs>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14:paraId="2F261D02" w14:textId="77777777" w:rsidR="00876EC8" w:rsidRPr="00386196" w:rsidRDefault="00876EC8" w:rsidP="00876EC8">
      <w:pPr>
        <w:tabs>
          <w:tab w:val="left" w:pos="851"/>
        </w:tabs>
        <w:kinsoku w:val="0"/>
        <w:overflowPunct w:val="0"/>
        <w:spacing w:before="15" w:line="220" w:lineRule="exact"/>
        <w:ind w:left="851" w:hanging="284"/>
        <w:rPr>
          <w:rFonts w:ascii="Arial" w:hAnsi="Arial" w:cs="Arial"/>
          <w:sz w:val="18"/>
          <w:szCs w:val="18"/>
          <w:lang w:val="en-GB"/>
        </w:rPr>
      </w:pPr>
    </w:p>
    <w:p w14:paraId="6433A7C5"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Drawings List.</w:t>
      </w:r>
    </w:p>
    <w:p w14:paraId="2CB82CCD"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309B6E1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Package.</w:t>
      </w:r>
    </w:p>
    <w:p w14:paraId="55DB5C58"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B727CB3"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402" w:hanging="284"/>
        <w:rPr>
          <w:rFonts w:ascii="Arial" w:hAnsi="Arial" w:cs="Arial"/>
          <w:sz w:val="18"/>
          <w:szCs w:val="18"/>
          <w:lang w:val="en-GB"/>
        </w:rPr>
      </w:pPr>
      <w:r w:rsidRPr="00386196">
        <w:rPr>
          <w:rFonts w:ascii="Arial" w:hAnsi="Arial" w:cs="Arial"/>
          <w:sz w:val="18"/>
          <w:szCs w:val="18"/>
          <w:lang w:val="en-GB"/>
        </w:rPr>
        <w:t>Construction Documentation Details, Schedule, Final Specifications, Final Calculations in coordination with all other disciplines.</w:t>
      </w:r>
    </w:p>
    <w:p w14:paraId="5226CBF9" w14:textId="77777777"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14:paraId="356BED58"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Plan layout drawings</w:t>
      </w:r>
    </w:p>
    <w:p w14:paraId="087D134D"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415A2BA4"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Section layout drawings</w:t>
      </w:r>
    </w:p>
    <w:p w14:paraId="3B491509"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7DB8C7AB"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design report, including:</w:t>
      </w:r>
    </w:p>
    <w:p w14:paraId="34D0DD50" w14:textId="77777777" w:rsidR="00876EC8" w:rsidRPr="00386196" w:rsidRDefault="00876EC8" w:rsidP="00876EC8">
      <w:pPr>
        <w:tabs>
          <w:tab w:val="left" w:pos="851"/>
        </w:tabs>
        <w:kinsoku w:val="0"/>
        <w:overflowPunct w:val="0"/>
        <w:spacing w:before="13" w:line="200" w:lineRule="exact"/>
        <w:ind w:left="851" w:hanging="284"/>
        <w:rPr>
          <w:rFonts w:ascii="Arial" w:hAnsi="Arial" w:cs="Arial"/>
          <w:sz w:val="18"/>
          <w:szCs w:val="18"/>
          <w:lang w:val="en-GB"/>
        </w:rPr>
      </w:pPr>
    </w:p>
    <w:p w14:paraId="4BC71902"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Strategy narrative text &amp; diagrams.</w:t>
      </w:r>
    </w:p>
    <w:p w14:paraId="30173E7D"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Performance specification.</w:t>
      </w:r>
    </w:p>
    <w:p w14:paraId="06C5164F" w14:textId="77777777"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Equipment schedules.</w:t>
      </w:r>
    </w:p>
    <w:p w14:paraId="51F58075" w14:textId="77777777" w:rsidR="00876EC8" w:rsidRPr="00AE572C"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55"/>
        <w:ind w:left="1276" w:hanging="425"/>
        <w:rPr>
          <w:rFonts w:ascii="Arial" w:hAnsi="Arial" w:cs="Arial"/>
          <w:spacing w:val="-1"/>
        </w:rPr>
      </w:pPr>
      <w:r w:rsidRPr="00AE572C">
        <w:rPr>
          <w:rFonts w:ascii="Arial" w:hAnsi="Arial" w:cs="Arial"/>
          <w:sz w:val="18"/>
          <w:szCs w:val="18"/>
          <w:lang w:val="en-GB"/>
        </w:rPr>
        <w:t>Quantities schedule.</w:t>
      </w:r>
    </w:p>
    <w:p w14:paraId="524DE557" w14:textId="77777777"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ind w:left="1276"/>
        <w:rPr>
          <w:rFonts w:ascii="Arial" w:hAnsi="Arial" w:cs="Arial"/>
          <w:spacing w:val="-1"/>
        </w:rPr>
      </w:pPr>
    </w:p>
    <w:p w14:paraId="11641679" w14:textId="77777777"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rPr>
          <w:rFonts w:ascii="Arial" w:hAnsi="Arial" w:cs="Arial"/>
          <w:spacing w:val="-1"/>
        </w:rPr>
      </w:pPr>
      <w:r w:rsidRPr="00AE572C">
        <w:rPr>
          <w:rFonts w:ascii="Arial" w:hAnsi="Arial" w:cs="Arial"/>
          <w:spacing w:val="-1"/>
        </w:rPr>
        <w:t>PHASE 5| TENDER &amp; CONSTRUCTION ADMINISTRATION</w:t>
      </w:r>
    </w:p>
    <w:p w14:paraId="47BEC798" w14:textId="77777777" w:rsidR="00876EC8" w:rsidRPr="0051288C" w:rsidRDefault="00876EC8" w:rsidP="00876EC8">
      <w:pPr>
        <w:kinsoku w:val="0"/>
        <w:overflowPunct w:val="0"/>
        <w:spacing w:line="200" w:lineRule="exact"/>
        <w:rPr>
          <w:rFonts w:ascii="Arial" w:hAnsi="Arial" w:cs="Arial"/>
          <w:sz w:val="20"/>
          <w:szCs w:val="20"/>
        </w:rPr>
      </w:pPr>
    </w:p>
    <w:p w14:paraId="7CFBEF6D" w14:textId="77777777" w:rsidR="00876EC8" w:rsidRPr="00AE572C" w:rsidRDefault="00876EC8" w:rsidP="00876EC8">
      <w:pPr>
        <w:pStyle w:val="Heading8"/>
        <w:kinsoku w:val="0"/>
        <w:overflowPunct w:val="0"/>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Scope</w:t>
      </w:r>
    </w:p>
    <w:p w14:paraId="681D274D" w14:textId="77777777" w:rsidR="00876EC8" w:rsidRPr="00386196" w:rsidRDefault="00876EC8" w:rsidP="00876EC8">
      <w:pPr>
        <w:kinsoku w:val="0"/>
        <w:overflowPunct w:val="0"/>
        <w:spacing w:before="15" w:line="220" w:lineRule="exact"/>
        <w:rPr>
          <w:rFonts w:ascii="Arial" w:hAnsi="Arial" w:cs="Arial"/>
          <w:sz w:val="18"/>
          <w:szCs w:val="18"/>
          <w:lang w:val="en-GB"/>
        </w:rPr>
      </w:pPr>
    </w:p>
    <w:p w14:paraId="417994C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1 on-site pre-bid conference, addressing questions/problems that arise.</w:t>
      </w:r>
    </w:p>
    <w:p w14:paraId="704E88E3"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0FE65571"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written requests for substitutions &amp; clarifications.</w:t>
      </w:r>
    </w:p>
    <w:p w14:paraId="126895F6"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14DC3E6" w14:textId="77777777"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56" w:lineRule="auto"/>
        <w:ind w:left="851" w:right="832" w:hanging="284"/>
        <w:rPr>
          <w:rFonts w:ascii="Arial" w:hAnsi="Arial" w:cs="Arial"/>
          <w:sz w:val="18"/>
          <w:szCs w:val="18"/>
          <w:lang w:val="en-GB"/>
        </w:rPr>
      </w:pPr>
      <w:r w:rsidRPr="00386196">
        <w:rPr>
          <w:rFonts w:ascii="Arial" w:hAnsi="Arial" w:cs="Arial"/>
          <w:sz w:val="18"/>
          <w:szCs w:val="18"/>
          <w:lang w:val="en-GB"/>
        </w:rPr>
        <w:t>Attend bid opening, and review bids from suppliers with owner/developer, and/or owner/developer representative.</w:t>
      </w:r>
    </w:p>
    <w:p w14:paraId="2F613DF9" w14:textId="77777777"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14:paraId="4093571E"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Assist the Project / Construction Manager in bidding the project.</w:t>
      </w:r>
    </w:p>
    <w:p w14:paraId="6F81F5AF"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67BB27F8" w14:textId="77777777"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65" w:lineRule="auto"/>
        <w:ind w:left="851" w:right="240" w:hanging="284"/>
        <w:rPr>
          <w:rFonts w:ascii="Arial" w:hAnsi="Arial" w:cs="Arial"/>
          <w:sz w:val="18"/>
          <w:szCs w:val="18"/>
          <w:lang w:val="en-GB"/>
        </w:rPr>
      </w:pPr>
      <w:r w:rsidRPr="00386196">
        <w:rPr>
          <w:rFonts w:ascii="Arial" w:hAnsi="Arial" w:cs="Arial"/>
          <w:sz w:val="18"/>
          <w:szCs w:val="18"/>
          <w:lang w:val="en-GB"/>
        </w:rPr>
        <w:t>Review of shop drawings, site visits to review the progress of the works   and general conformance to the contract drawings, a substantial and final completion inspection and review of the contractor’s pay application.</w:t>
      </w:r>
    </w:p>
    <w:p w14:paraId="11F9366E" w14:textId="77777777"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lang w:val="en-GB"/>
        </w:rPr>
      </w:pPr>
    </w:p>
    <w:p w14:paraId="20A9CB91"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Site visit and inspection of the works.</w:t>
      </w:r>
    </w:p>
    <w:p w14:paraId="2CF33698" w14:textId="77777777"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14:paraId="0982328C"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Completion works, include final inspection. A final report would be submitted for the Client's attention.</w:t>
      </w:r>
    </w:p>
    <w:p w14:paraId="62D9E9B7" w14:textId="77777777"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14:paraId="5CE80EE9" w14:textId="77777777"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lastRenderedPageBreak/>
        <w:t>Supply and install foodservice equipment.</w:t>
      </w:r>
    </w:p>
    <w:p w14:paraId="4D90DD08" w14:textId="77777777"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14:paraId="497C5452"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Negotiate changes to lower cost of equipment.</w:t>
      </w:r>
    </w:p>
    <w:p w14:paraId="41BBB484" w14:textId="77777777"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14:paraId="590906EA" w14:textId="77777777" w:rsidR="00876EC8" w:rsidRPr="00386196" w:rsidRDefault="00876EC8" w:rsidP="00876EC8">
      <w:pPr>
        <w:pStyle w:val="BodyText"/>
        <w:widowControl w:val="0"/>
        <w:numPr>
          <w:ilvl w:val="0"/>
          <w:numId w:val="1"/>
        </w:numPr>
        <w:tabs>
          <w:tab w:val="left" w:pos="821"/>
        </w:tabs>
        <w:kinsoku w:val="0"/>
        <w:overflowPunct w:val="0"/>
        <w:autoSpaceDE w:val="0"/>
        <w:autoSpaceDN w:val="0"/>
        <w:adjustRightInd w:val="0"/>
        <w:spacing w:after="0" w:line="256" w:lineRule="auto"/>
        <w:ind w:left="851" w:right="1302" w:hanging="284"/>
        <w:rPr>
          <w:rFonts w:ascii="Arial" w:hAnsi="Arial" w:cs="Arial"/>
          <w:sz w:val="18"/>
          <w:szCs w:val="18"/>
          <w:lang w:val="en-GB"/>
        </w:rPr>
      </w:pPr>
      <w:r w:rsidRPr="00386196">
        <w:rPr>
          <w:rFonts w:ascii="Arial" w:hAnsi="Arial" w:cs="Arial"/>
          <w:sz w:val="18"/>
          <w:szCs w:val="18"/>
          <w:lang w:val="en-GB"/>
        </w:rPr>
        <w:t>Coordinate with architect, general contractors, sub-contractors and owner/developer, and/or owner/developer representative.</w:t>
      </w:r>
    </w:p>
    <w:p w14:paraId="4A5B2C7A" w14:textId="77777777" w:rsidR="00876EC8" w:rsidRPr="00386196" w:rsidRDefault="00876EC8" w:rsidP="00876EC8">
      <w:pPr>
        <w:kinsoku w:val="0"/>
        <w:overflowPunct w:val="0"/>
        <w:spacing w:before="7" w:line="190" w:lineRule="exact"/>
        <w:ind w:left="851" w:hanging="284"/>
        <w:rPr>
          <w:rFonts w:ascii="Arial" w:hAnsi="Arial" w:cs="Arial"/>
          <w:sz w:val="18"/>
          <w:szCs w:val="18"/>
          <w:lang w:val="en-GB"/>
        </w:rPr>
      </w:pPr>
    </w:p>
    <w:p w14:paraId="26C62C9F"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Check submittals for compliance.</w:t>
      </w:r>
    </w:p>
    <w:p w14:paraId="1BAAA39C" w14:textId="77777777"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14:paraId="7C5354F6"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site meetings during construction of project.</w:t>
      </w:r>
    </w:p>
    <w:p w14:paraId="23EF5189" w14:textId="77777777"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14:paraId="2F17CB77"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Hold 1 pre-final inspection</w:t>
      </w:r>
    </w:p>
    <w:p w14:paraId="3EE54DC7" w14:textId="77777777" w:rsidR="00876EC8" w:rsidRPr="00386196" w:rsidRDefault="00876EC8" w:rsidP="00876EC8">
      <w:pPr>
        <w:kinsoku w:val="0"/>
        <w:overflowPunct w:val="0"/>
        <w:spacing w:before="7" w:line="260" w:lineRule="exact"/>
        <w:ind w:left="851" w:hanging="284"/>
        <w:rPr>
          <w:rFonts w:ascii="Arial" w:hAnsi="Arial" w:cs="Arial"/>
          <w:sz w:val="18"/>
          <w:szCs w:val="18"/>
          <w:lang w:val="en-GB"/>
        </w:rPr>
      </w:pPr>
    </w:p>
    <w:p w14:paraId="7DE591F2" w14:textId="77777777" w:rsidR="00876EC8" w:rsidRPr="00AE572C" w:rsidRDefault="00876EC8" w:rsidP="00876EC8">
      <w:pPr>
        <w:pStyle w:val="Heading8"/>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14:paraId="6B1CFC21" w14:textId="77777777" w:rsidR="00876EC8" w:rsidRPr="00386196" w:rsidRDefault="00876EC8" w:rsidP="00876EC8">
      <w:pPr>
        <w:kinsoku w:val="0"/>
        <w:overflowPunct w:val="0"/>
        <w:spacing w:before="2" w:line="240" w:lineRule="exact"/>
        <w:ind w:left="851" w:hanging="284"/>
        <w:rPr>
          <w:rFonts w:ascii="Arial" w:hAnsi="Arial" w:cs="Arial"/>
          <w:sz w:val="18"/>
          <w:szCs w:val="18"/>
          <w:lang w:val="en-GB"/>
        </w:rPr>
      </w:pPr>
    </w:p>
    <w:p w14:paraId="52016AB5" w14:textId="77777777"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Prepare and issue addenda, design and document integrations over the course of construction as may be required.</w:t>
      </w:r>
    </w:p>
    <w:p w14:paraId="1B67912D" w14:textId="77777777" w:rsidR="00A214DC" w:rsidRPr="00876EC8" w:rsidRDefault="00A214DC">
      <w:pPr>
        <w:rPr>
          <w:lang w:val="en-GB"/>
        </w:rPr>
      </w:pPr>
    </w:p>
    <w:sectPr w:rsidR="00A214DC" w:rsidRPr="00876E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D9B1" w14:textId="77777777" w:rsidR="00780EEB" w:rsidRDefault="00780EEB">
      <w:r>
        <w:separator/>
      </w:r>
    </w:p>
  </w:endnote>
  <w:endnote w:type="continuationSeparator" w:id="0">
    <w:p w14:paraId="7F2D3DC0" w14:textId="77777777" w:rsidR="00780EEB" w:rsidRDefault="0078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4692" w14:textId="77777777"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F4EA966" wp14:editId="77C573BD">
              <wp:simplePos x="0" y="0"/>
              <wp:positionH relativeFrom="page">
                <wp:posOffset>6539865</wp:posOffset>
              </wp:positionH>
              <wp:positionV relativeFrom="page">
                <wp:posOffset>10410190</wp:posOffset>
              </wp:positionV>
              <wp:extent cx="194310" cy="165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810B" w14:textId="77777777"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A966" id="_x0000_t202" coordsize="21600,21600" o:spt="202" path="m,l,21600r21600,l21600,xe">
              <v:stroke joinstyle="miter"/>
              <v:path gradientshapeok="t" o:connecttype="rect"/>
            </v:shapetype>
            <v:shape id="Text Box 12" o:spid="_x0000_s1026" type="#_x0000_t202" style="position:absolute;margin-left:514.95pt;margin-top:819.7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" o:allowincell="f" filled="f" stroked="f">
              <v:textbox inset="0,0,0,0">
                <w:txbxContent>
                  <w:p w14:paraId="0433810B" w14:textId="77777777"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4564" w14:textId="77777777"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6CF607A7" wp14:editId="35908462">
              <wp:simplePos x="0" y="0"/>
              <wp:positionH relativeFrom="page">
                <wp:posOffset>6552565</wp:posOffset>
              </wp:positionH>
              <wp:positionV relativeFrom="page">
                <wp:posOffset>10410190</wp:posOffset>
              </wp:positionV>
              <wp:extent cx="168910" cy="165100"/>
              <wp:effectExtent l="0" t="0" r="317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525A" w14:textId="77777777" w:rsidR="005A6E88" w:rsidRDefault="00876EC8">
                          <w:pPr>
                            <w:kinsoku w:val="0"/>
                            <w:overflowPunct w:val="0"/>
                            <w:spacing w:line="245" w:lineRule="exact"/>
                            <w:ind w:left="20"/>
                            <w:rPr>
                              <w:rFonts w:ascii="Calibri" w:hAnsi="Calibri" w:cs="Calibri"/>
                            </w:rPr>
                          </w:pPr>
                          <w:r>
                            <w:rPr>
                              <w:rFonts w:ascii="Calibri" w:hAnsi="Calibri" w:cs="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607A7" id="_x0000_t202" coordsize="21600,21600" o:spt="202" path="m,l,21600r21600,l21600,xe">
              <v:stroke joinstyle="miter"/>
              <v:path gradientshapeok="t" o:connecttype="rect"/>
            </v:shapetype>
            <v:shape id="Text Box 13" o:spid="_x0000_s1027" type="#_x0000_t202" style="position:absolute;margin-left:515.95pt;margin-top:819.7pt;width:13.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" o:allowincell="f" filled="f" stroked="f">
              <v:textbox inset="0,0,0,0">
                <w:txbxContent>
                  <w:p w14:paraId="1F61525A" w14:textId="77777777" w:rsidR="005A6E88" w:rsidRDefault="00876EC8">
                    <w:pPr>
                      <w:kinsoku w:val="0"/>
                      <w:overflowPunct w:val="0"/>
                      <w:spacing w:line="245" w:lineRule="exact"/>
                      <w:ind w:left="20"/>
                      <w:rPr>
                        <w:rFonts w:ascii="Calibri" w:hAnsi="Calibri" w:cs="Calibri"/>
                      </w:rPr>
                    </w:pPr>
                    <w:r>
                      <w:rPr>
                        <w:rFonts w:ascii="Calibri" w:hAnsi="Calibri" w:cs="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57F2" w14:textId="77777777" w:rsidR="00780EEB" w:rsidRDefault="00780EEB">
      <w:r>
        <w:separator/>
      </w:r>
    </w:p>
  </w:footnote>
  <w:footnote w:type="continuationSeparator" w:id="0">
    <w:p w14:paraId="75EDC245" w14:textId="77777777" w:rsidR="00780EEB" w:rsidRDefault="0078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D13D" w14:textId="77777777" w:rsidR="005A6E88" w:rsidRDefault="00780EEB">
    <w:pPr>
      <w:kinsoku w:val="0"/>
      <w:overflowPunct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56C9" w14:textId="77777777" w:rsidR="005A6E88" w:rsidRDefault="00780EEB">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E"/>
    <w:multiLevelType w:val="multilevel"/>
    <w:tmpl w:val="00000891"/>
    <w:lvl w:ilvl="0">
      <w:start w:val="6"/>
      <w:numFmt w:val="decimal"/>
      <w:lvlText w:val="%1"/>
      <w:lvlJc w:val="left"/>
      <w:pPr>
        <w:ind w:hanging="459"/>
      </w:pPr>
    </w:lvl>
    <w:lvl w:ilvl="1">
      <w:start w:val="1"/>
      <w:numFmt w:val="decimal"/>
      <w:lvlText w:val="%1.%2"/>
      <w:lvlJc w:val="left"/>
      <w:pPr>
        <w:ind w:hanging="459"/>
      </w:pPr>
      <w:rPr>
        <w:rFonts w:ascii="Arial" w:hAnsi="Arial" w:cs="Arial"/>
        <w:b/>
        <w:bCs/>
        <w:color w:val="33C3EA"/>
        <w:spacing w:val="4"/>
        <w:sz w:val="28"/>
        <w:szCs w:val="28"/>
      </w:rPr>
    </w:lvl>
    <w:lvl w:ilvl="2">
      <w:numFmt w:val="bullet"/>
      <w:lvlText w:val="-"/>
      <w:lvlJc w:val="left"/>
      <w:pPr>
        <w:ind w:hanging="392"/>
      </w:pPr>
      <w:rPr>
        <w:rFonts w:ascii="Arial" w:hAnsi="Arial" w:cs="Arial"/>
        <w:b w:val="0"/>
        <w:bCs w:val="0"/>
        <w:sz w:val="18"/>
        <w:szCs w:val="18"/>
      </w:rPr>
    </w:lvl>
    <w:lvl w:ilvl="3">
      <w:numFmt w:val="bullet"/>
      <w:lvlText w:val=""/>
      <w:lvlJc w:val="left"/>
      <w:pPr>
        <w:ind w:hanging="360"/>
      </w:pPr>
      <w:rPr>
        <w:rFonts w:ascii="Symbol" w:hAnsi="Symbol" w:cs="Symbol"/>
        <w:b w:val="0"/>
        <w:bCs w:val="0"/>
        <w:sz w:val="18"/>
        <w:szCs w:val="1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F"/>
    <w:multiLevelType w:val="multilevel"/>
    <w:tmpl w:val="00000892"/>
    <w:lvl w:ilvl="0">
      <w:numFmt w:val="bullet"/>
      <w:lvlText w:val="-"/>
      <w:lvlJc w:val="left"/>
      <w:pPr>
        <w:ind w:hanging="360"/>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10"/>
    <w:multiLevelType w:val="multilevel"/>
    <w:tmpl w:val="00000893"/>
    <w:lvl w:ilvl="0">
      <w:numFmt w:val="bullet"/>
      <w:lvlText w:val="-"/>
      <w:lvlJc w:val="left"/>
      <w:pPr>
        <w:ind w:hanging="428"/>
      </w:pPr>
      <w:rPr>
        <w:rFonts w:ascii="Arial" w:hAnsi="Arial" w:cs="Arial"/>
        <w:b w:val="0"/>
        <w:bCs w:val="0"/>
        <w:w w:val="99"/>
        <w:sz w:val="20"/>
        <w:szCs w:val="20"/>
      </w:rPr>
    </w:lvl>
    <w:lvl w:ilvl="1">
      <w:numFmt w:val="bullet"/>
      <w:lvlText w:val=""/>
      <w:lvlJc w:val="left"/>
      <w:pPr>
        <w:ind w:hanging="588"/>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5"/>
    <w:multiLevelType w:val="multilevel"/>
    <w:tmpl w:val="00000898"/>
    <w:lvl w:ilvl="0">
      <w:numFmt w:val="bullet"/>
      <w:lvlText w:val="-"/>
      <w:lvlJc w:val="left"/>
      <w:pPr>
        <w:ind w:hanging="392"/>
      </w:pPr>
      <w:rPr>
        <w:rFonts w:ascii="Arial" w:hAnsi="Arial" w:cs="Arial"/>
        <w:b w:val="0"/>
        <w:bCs w:val="0"/>
        <w:sz w:val="18"/>
        <w:szCs w:val="18"/>
      </w:rPr>
    </w:lvl>
    <w:lvl w:ilvl="1">
      <w:numFmt w:val="bullet"/>
      <w:lvlText w:val="-"/>
      <w:lvlJc w:val="left"/>
      <w:pPr>
        <w:ind w:hanging="288"/>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16"/>
    <w:multiLevelType w:val="multilevel"/>
    <w:tmpl w:val="00000899"/>
    <w:lvl w:ilvl="0">
      <w:numFmt w:val="bullet"/>
      <w:lvlText w:val="-"/>
      <w:lvlJc w:val="left"/>
      <w:pPr>
        <w:ind w:hanging="360"/>
      </w:pPr>
      <w:rPr>
        <w:rFonts w:ascii="Arial" w:hAnsi="Arial" w:cs="Arial"/>
        <w:b w:val="0"/>
        <w:bCs w:val="0"/>
        <w:sz w:val="18"/>
        <w:szCs w:val="18"/>
      </w:rPr>
    </w:lvl>
    <w:lvl w:ilvl="1">
      <w:numFmt w:val="bullet"/>
      <w:lvlText w:val=""/>
      <w:lvlJc w:val="left"/>
      <w:pPr>
        <w:ind w:hanging="567"/>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95"/>
    <w:rsid w:val="000779E5"/>
    <w:rsid w:val="00147DED"/>
    <w:rsid w:val="001E6688"/>
    <w:rsid w:val="004214DD"/>
    <w:rsid w:val="004D2693"/>
    <w:rsid w:val="004E076E"/>
    <w:rsid w:val="00541725"/>
    <w:rsid w:val="00567E13"/>
    <w:rsid w:val="005A5A36"/>
    <w:rsid w:val="006A7B16"/>
    <w:rsid w:val="007203E2"/>
    <w:rsid w:val="00780EEB"/>
    <w:rsid w:val="0078644F"/>
    <w:rsid w:val="007B7DC3"/>
    <w:rsid w:val="00876EC8"/>
    <w:rsid w:val="009E2032"/>
    <w:rsid w:val="00A214DC"/>
    <w:rsid w:val="00A44450"/>
    <w:rsid w:val="00A67892"/>
    <w:rsid w:val="00B441A0"/>
    <w:rsid w:val="00B53C22"/>
    <w:rsid w:val="00CE6081"/>
    <w:rsid w:val="00D23442"/>
    <w:rsid w:val="00D669C3"/>
    <w:rsid w:val="00D800E8"/>
    <w:rsid w:val="00E42995"/>
    <w:rsid w:val="00F12B02"/>
    <w:rsid w:val="00F6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FF92"/>
  <w15:docId w15:val="{ABC6A1FA-5F45-4235-AC45-4020EE88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8"/>
    <w:pPr>
      <w:spacing w:after="0" w:line="240" w:lineRule="auto"/>
    </w:pPr>
    <w:rPr>
      <w:rFonts w:ascii="Times New Roman" w:eastAsia="PMingLiU" w:hAnsi="Times New Roman" w:cs="Times New Roman"/>
    </w:rPr>
  </w:style>
  <w:style w:type="paragraph" w:styleId="Heading8">
    <w:name w:val="heading 8"/>
    <w:basedOn w:val="Normal"/>
    <w:next w:val="Normal"/>
    <w:link w:val="Heading8Char"/>
    <w:uiPriority w:val="1"/>
    <w:unhideWhenUsed/>
    <w:qFormat/>
    <w:rsid w:val="00876E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6EC8"/>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unhideWhenUsed/>
    <w:qFormat/>
    <w:rsid w:val="00876EC8"/>
    <w:pPr>
      <w:spacing w:after="120"/>
    </w:pPr>
  </w:style>
  <w:style w:type="character" w:customStyle="1" w:styleId="BodyTextChar">
    <w:name w:val="Body Text Char"/>
    <w:basedOn w:val="DefaultParagraphFont"/>
    <w:link w:val="BodyText"/>
    <w:uiPriority w:val="1"/>
    <w:rsid w:val="00876EC8"/>
    <w:rPr>
      <w:rFonts w:ascii="Times New Roman" w:eastAsia="PMingLiU" w:hAnsi="Times New Roman" w:cs="Times New Roman"/>
    </w:rPr>
  </w:style>
  <w:style w:type="paragraph" w:styleId="ListParagraph">
    <w:name w:val="List Paragraph"/>
    <w:basedOn w:val="Normal"/>
    <w:uiPriority w:val="34"/>
    <w:qFormat/>
    <w:rsid w:val="00B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User</cp:lastModifiedBy>
  <cp:revision>3</cp:revision>
  <dcterms:created xsi:type="dcterms:W3CDTF">2020-02-21T06:57:00Z</dcterms:created>
  <dcterms:modified xsi:type="dcterms:W3CDTF">2020-02-21T07:03:00Z</dcterms:modified>
</cp:coreProperties>
</file>